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4D71" w14:textId="77777777" w:rsidR="00825DC3" w:rsidRDefault="002B3BF8" w:rsidP="00825DC3">
      <w:pPr>
        <w:kinsoku w:val="0"/>
        <w:overflowPunct w:val="0"/>
        <w:spacing w:before="93"/>
        <w:ind w:left="100"/>
        <w:rPr>
          <w:sz w:val="20"/>
          <w:szCs w:val="20"/>
        </w:rPr>
      </w:pPr>
      <w:r>
        <w:rPr>
          <w:noProof/>
        </w:rPr>
        <mc:AlternateContent>
          <mc:Choice Requires="wps">
            <w:drawing>
              <wp:anchor distT="0" distB="0" distL="114300" distR="114300" simplePos="0" relativeHeight="251660288" behindDoc="1" locked="0" layoutInCell="0" allowOverlap="1" wp14:anchorId="437A8B4D" wp14:editId="4F3EED73">
                <wp:simplePos x="0" y="0"/>
                <wp:positionH relativeFrom="margin">
                  <wp:posOffset>2347595</wp:posOffset>
                </wp:positionH>
                <wp:positionV relativeFrom="paragraph">
                  <wp:posOffset>69850</wp:posOffset>
                </wp:positionV>
                <wp:extent cx="4825365" cy="1238250"/>
                <wp:effectExtent l="0" t="0" r="0" b="0"/>
                <wp:wrapNone/>
                <wp:docPr id="2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5365" cy="1238250"/>
                        </a:xfrm>
                        <a:custGeom>
                          <a:avLst/>
                          <a:gdLst>
                            <a:gd name="T0" fmla="*/ 247 w 7370"/>
                            <a:gd name="T1" fmla="*/ 0 h 680"/>
                            <a:gd name="T2" fmla="*/ 174 w 7370"/>
                            <a:gd name="T3" fmla="*/ 2 h 680"/>
                            <a:gd name="T4" fmla="*/ 116 w 7370"/>
                            <a:gd name="T5" fmla="*/ 9 h 680"/>
                            <a:gd name="T6" fmla="*/ 73 w 7370"/>
                            <a:gd name="T7" fmla="*/ 21 h 680"/>
                            <a:gd name="T8" fmla="*/ 42 w 7370"/>
                            <a:gd name="T9" fmla="*/ 42 h 680"/>
                            <a:gd name="T10" fmla="*/ 21 w 7370"/>
                            <a:gd name="T11" fmla="*/ 73 h 680"/>
                            <a:gd name="T12" fmla="*/ 9 w 7370"/>
                            <a:gd name="T13" fmla="*/ 116 h 680"/>
                            <a:gd name="T14" fmla="*/ 2 w 7370"/>
                            <a:gd name="T15" fmla="*/ 174 h 680"/>
                            <a:gd name="T16" fmla="*/ 0 w 7370"/>
                            <a:gd name="T17" fmla="*/ 247 h 680"/>
                            <a:gd name="T18" fmla="*/ 0 w 7370"/>
                            <a:gd name="T19" fmla="*/ 388 h 680"/>
                            <a:gd name="T20" fmla="*/ 1 w 7370"/>
                            <a:gd name="T21" fmla="*/ 471 h 680"/>
                            <a:gd name="T22" fmla="*/ 5 w 7370"/>
                            <a:gd name="T23" fmla="*/ 536 h 680"/>
                            <a:gd name="T24" fmla="*/ 14 w 7370"/>
                            <a:gd name="T25" fmla="*/ 586 h 680"/>
                            <a:gd name="T26" fmla="*/ 30 w 7370"/>
                            <a:gd name="T27" fmla="*/ 623 h 680"/>
                            <a:gd name="T28" fmla="*/ 56 w 7370"/>
                            <a:gd name="T29" fmla="*/ 649 h 680"/>
                            <a:gd name="T30" fmla="*/ 93 w 7370"/>
                            <a:gd name="T31" fmla="*/ 665 h 680"/>
                            <a:gd name="T32" fmla="*/ 143 w 7370"/>
                            <a:gd name="T33" fmla="*/ 675 h 680"/>
                            <a:gd name="T34" fmla="*/ 208 w 7370"/>
                            <a:gd name="T35" fmla="*/ 679 h 680"/>
                            <a:gd name="T36" fmla="*/ 291 w 7370"/>
                            <a:gd name="T37" fmla="*/ 680 h 680"/>
                            <a:gd name="T38" fmla="*/ 7122 w 7370"/>
                            <a:gd name="T39" fmla="*/ 679 h 680"/>
                            <a:gd name="T40" fmla="*/ 7195 w 7370"/>
                            <a:gd name="T41" fmla="*/ 677 h 680"/>
                            <a:gd name="T42" fmla="*/ 7253 w 7370"/>
                            <a:gd name="T43" fmla="*/ 671 h 680"/>
                            <a:gd name="T44" fmla="*/ 7296 w 7370"/>
                            <a:gd name="T45" fmla="*/ 658 h 680"/>
                            <a:gd name="T46" fmla="*/ 7327 w 7370"/>
                            <a:gd name="T47" fmla="*/ 637 h 680"/>
                            <a:gd name="T48" fmla="*/ 7348 w 7370"/>
                            <a:gd name="T49" fmla="*/ 606 h 680"/>
                            <a:gd name="T50" fmla="*/ 7360 w 7370"/>
                            <a:gd name="T51" fmla="*/ 563 h 680"/>
                            <a:gd name="T52" fmla="*/ 7367 w 7370"/>
                            <a:gd name="T53" fmla="*/ 506 h 680"/>
                            <a:gd name="T54" fmla="*/ 7369 w 7370"/>
                            <a:gd name="T55" fmla="*/ 432 h 680"/>
                            <a:gd name="T56" fmla="*/ 7369 w 7370"/>
                            <a:gd name="T57" fmla="*/ 291 h 680"/>
                            <a:gd name="T58" fmla="*/ 7368 w 7370"/>
                            <a:gd name="T59" fmla="*/ 208 h 680"/>
                            <a:gd name="T60" fmla="*/ 7364 w 7370"/>
                            <a:gd name="T61" fmla="*/ 143 h 680"/>
                            <a:gd name="T62" fmla="*/ 7355 w 7370"/>
                            <a:gd name="T63" fmla="*/ 93 h 680"/>
                            <a:gd name="T64" fmla="*/ 7339 w 7370"/>
                            <a:gd name="T65" fmla="*/ 56 h 680"/>
                            <a:gd name="T66" fmla="*/ 7313 w 7370"/>
                            <a:gd name="T67" fmla="*/ 30 h 680"/>
                            <a:gd name="T68" fmla="*/ 7276 w 7370"/>
                            <a:gd name="T69" fmla="*/ 14 h 680"/>
                            <a:gd name="T70" fmla="*/ 7226 w 7370"/>
                            <a:gd name="T71" fmla="*/ 5 h 680"/>
                            <a:gd name="T72" fmla="*/ 7161 w 7370"/>
                            <a:gd name="T73" fmla="*/ 1 h 680"/>
                            <a:gd name="T74" fmla="*/ 339 w 7370"/>
                            <a:gd name="T75"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370" h="680">
                              <a:moveTo>
                                <a:pt x="339" y="0"/>
                              </a:moveTo>
                              <a:lnTo>
                                <a:pt x="247" y="0"/>
                              </a:lnTo>
                              <a:lnTo>
                                <a:pt x="208" y="1"/>
                              </a:lnTo>
                              <a:lnTo>
                                <a:pt x="174" y="2"/>
                              </a:lnTo>
                              <a:lnTo>
                                <a:pt x="143" y="5"/>
                              </a:lnTo>
                              <a:lnTo>
                                <a:pt x="116" y="9"/>
                              </a:lnTo>
                              <a:lnTo>
                                <a:pt x="93" y="14"/>
                              </a:lnTo>
                              <a:lnTo>
                                <a:pt x="73" y="21"/>
                              </a:lnTo>
                              <a:lnTo>
                                <a:pt x="56" y="30"/>
                              </a:lnTo>
                              <a:lnTo>
                                <a:pt x="42" y="42"/>
                              </a:lnTo>
                              <a:lnTo>
                                <a:pt x="30" y="56"/>
                              </a:lnTo>
                              <a:lnTo>
                                <a:pt x="21" y="73"/>
                              </a:lnTo>
                              <a:lnTo>
                                <a:pt x="14" y="93"/>
                              </a:lnTo>
                              <a:lnTo>
                                <a:pt x="9" y="116"/>
                              </a:lnTo>
                              <a:lnTo>
                                <a:pt x="5" y="143"/>
                              </a:lnTo>
                              <a:lnTo>
                                <a:pt x="2" y="174"/>
                              </a:lnTo>
                              <a:lnTo>
                                <a:pt x="1" y="208"/>
                              </a:lnTo>
                              <a:lnTo>
                                <a:pt x="0" y="247"/>
                              </a:lnTo>
                              <a:lnTo>
                                <a:pt x="0" y="291"/>
                              </a:lnTo>
                              <a:lnTo>
                                <a:pt x="0" y="388"/>
                              </a:lnTo>
                              <a:lnTo>
                                <a:pt x="0" y="432"/>
                              </a:lnTo>
                              <a:lnTo>
                                <a:pt x="1" y="471"/>
                              </a:lnTo>
                              <a:lnTo>
                                <a:pt x="2" y="506"/>
                              </a:lnTo>
                              <a:lnTo>
                                <a:pt x="5" y="536"/>
                              </a:lnTo>
                              <a:lnTo>
                                <a:pt x="9" y="563"/>
                              </a:lnTo>
                              <a:lnTo>
                                <a:pt x="14" y="586"/>
                              </a:lnTo>
                              <a:lnTo>
                                <a:pt x="21" y="606"/>
                              </a:lnTo>
                              <a:lnTo>
                                <a:pt x="30" y="623"/>
                              </a:lnTo>
                              <a:lnTo>
                                <a:pt x="42" y="637"/>
                              </a:lnTo>
                              <a:lnTo>
                                <a:pt x="56" y="649"/>
                              </a:lnTo>
                              <a:lnTo>
                                <a:pt x="73" y="658"/>
                              </a:lnTo>
                              <a:lnTo>
                                <a:pt x="93" y="665"/>
                              </a:lnTo>
                              <a:lnTo>
                                <a:pt x="116" y="671"/>
                              </a:lnTo>
                              <a:lnTo>
                                <a:pt x="143" y="675"/>
                              </a:lnTo>
                              <a:lnTo>
                                <a:pt x="174" y="677"/>
                              </a:lnTo>
                              <a:lnTo>
                                <a:pt x="208" y="679"/>
                              </a:lnTo>
                              <a:lnTo>
                                <a:pt x="247" y="679"/>
                              </a:lnTo>
                              <a:lnTo>
                                <a:pt x="291" y="680"/>
                              </a:lnTo>
                              <a:lnTo>
                                <a:pt x="7078" y="680"/>
                              </a:lnTo>
                              <a:lnTo>
                                <a:pt x="7122" y="679"/>
                              </a:lnTo>
                              <a:lnTo>
                                <a:pt x="7161" y="679"/>
                              </a:lnTo>
                              <a:lnTo>
                                <a:pt x="7195" y="677"/>
                              </a:lnTo>
                              <a:lnTo>
                                <a:pt x="7226" y="675"/>
                              </a:lnTo>
                              <a:lnTo>
                                <a:pt x="7253" y="671"/>
                              </a:lnTo>
                              <a:lnTo>
                                <a:pt x="7276" y="665"/>
                              </a:lnTo>
                              <a:lnTo>
                                <a:pt x="7296" y="658"/>
                              </a:lnTo>
                              <a:lnTo>
                                <a:pt x="7313" y="649"/>
                              </a:lnTo>
                              <a:lnTo>
                                <a:pt x="7327" y="637"/>
                              </a:lnTo>
                              <a:lnTo>
                                <a:pt x="7339" y="623"/>
                              </a:lnTo>
                              <a:lnTo>
                                <a:pt x="7348" y="606"/>
                              </a:lnTo>
                              <a:lnTo>
                                <a:pt x="7355" y="586"/>
                              </a:lnTo>
                              <a:lnTo>
                                <a:pt x="7360" y="563"/>
                              </a:lnTo>
                              <a:lnTo>
                                <a:pt x="7364" y="536"/>
                              </a:lnTo>
                              <a:lnTo>
                                <a:pt x="7367" y="506"/>
                              </a:lnTo>
                              <a:lnTo>
                                <a:pt x="7368" y="471"/>
                              </a:lnTo>
                              <a:lnTo>
                                <a:pt x="7369" y="432"/>
                              </a:lnTo>
                              <a:lnTo>
                                <a:pt x="7369" y="388"/>
                              </a:lnTo>
                              <a:lnTo>
                                <a:pt x="7369" y="291"/>
                              </a:lnTo>
                              <a:lnTo>
                                <a:pt x="7369" y="247"/>
                              </a:lnTo>
                              <a:lnTo>
                                <a:pt x="7368" y="208"/>
                              </a:lnTo>
                              <a:lnTo>
                                <a:pt x="7367" y="174"/>
                              </a:lnTo>
                              <a:lnTo>
                                <a:pt x="7364" y="143"/>
                              </a:lnTo>
                              <a:lnTo>
                                <a:pt x="7360" y="116"/>
                              </a:lnTo>
                              <a:lnTo>
                                <a:pt x="7355" y="93"/>
                              </a:lnTo>
                              <a:lnTo>
                                <a:pt x="7348" y="73"/>
                              </a:lnTo>
                              <a:lnTo>
                                <a:pt x="7339" y="56"/>
                              </a:lnTo>
                              <a:lnTo>
                                <a:pt x="7327" y="42"/>
                              </a:lnTo>
                              <a:lnTo>
                                <a:pt x="7313" y="30"/>
                              </a:lnTo>
                              <a:lnTo>
                                <a:pt x="7296" y="21"/>
                              </a:lnTo>
                              <a:lnTo>
                                <a:pt x="7276" y="14"/>
                              </a:lnTo>
                              <a:lnTo>
                                <a:pt x="7253" y="9"/>
                              </a:lnTo>
                              <a:lnTo>
                                <a:pt x="7226" y="5"/>
                              </a:lnTo>
                              <a:lnTo>
                                <a:pt x="7195" y="2"/>
                              </a:lnTo>
                              <a:lnTo>
                                <a:pt x="7161" y="1"/>
                              </a:lnTo>
                              <a:lnTo>
                                <a:pt x="7122" y="0"/>
                              </a:lnTo>
                              <a:lnTo>
                                <a:pt x="3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9C302B" w14:textId="77777777" w:rsidR="0054469F" w:rsidRPr="0054469F" w:rsidRDefault="0054469F" w:rsidP="0054469F">
                            <w:pPr>
                              <w:jc w:val="center"/>
                              <w:rPr>
                                <w:b/>
                                <w:color w:val="FFFFFF" w:themeColor="background1"/>
                                <w:sz w:val="44"/>
                              </w:rPr>
                            </w:pPr>
                            <w:r w:rsidRPr="0054469F">
                              <w:rPr>
                                <w:b/>
                                <w:color w:val="FFFFFF" w:themeColor="background1"/>
                                <w:sz w:val="44"/>
                              </w:rPr>
                              <w:t xml:space="preserve">Fiche d’inscription </w:t>
                            </w:r>
                          </w:p>
                          <w:p w14:paraId="59F0AB33" w14:textId="77777777" w:rsidR="0054469F" w:rsidRPr="0054469F" w:rsidRDefault="0054469F" w:rsidP="0054469F">
                            <w:pPr>
                              <w:jc w:val="center"/>
                              <w:rPr>
                                <w:b/>
                                <w:color w:val="FFFFFF" w:themeColor="background1"/>
                                <w:sz w:val="44"/>
                              </w:rPr>
                            </w:pPr>
                            <w:r w:rsidRPr="0054469F">
                              <w:rPr>
                                <w:b/>
                                <w:color w:val="FFFFFF" w:themeColor="background1"/>
                                <w:sz w:val="44"/>
                              </w:rPr>
                              <w:t>ANNEE SCOLAIRE</w:t>
                            </w:r>
                          </w:p>
                          <w:p w14:paraId="00E4AB9B" w14:textId="2DECBFC6" w:rsidR="0054469F" w:rsidRPr="0054469F" w:rsidRDefault="000A6079" w:rsidP="0054469F">
                            <w:pPr>
                              <w:jc w:val="center"/>
                              <w:rPr>
                                <w:b/>
                                <w:color w:val="FFFFFF" w:themeColor="background1"/>
                                <w:sz w:val="44"/>
                              </w:rPr>
                            </w:pPr>
                            <w:r>
                              <w:rPr>
                                <w:b/>
                                <w:color w:val="FFFFFF" w:themeColor="background1"/>
                                <w:sz w:val="44"/>
                              </w:rPr>
                              <w:t>2020 - 2021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8B4D" id="Freeform 3" o:spid="_x0000_s1026" style="position:absolute;left:0;text-align:left;margin-left:184.85pt;margin-top:5.5pt;width:379.95pt;height: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370,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" o:allowincell="f" adj="-11796480,,5400" path="m339,l247,,208,1,174,2,143,5,116,9,93,14,73,21,56,30,42,42,30,56,21,73,14,93,9,116,5,143,2,174,1,208,,247r,44l,388r,44l1,471r1,35l5,536r4,27l14,586r7,20l30,623r12,14l56,649r17,9l93,665r23,6l143,675r31,2l208,679r39,l291,680r6787,l7122,679r39,l7195,677r31,-2l7253,671r23,-6l7296,658r17,-9l7327,637r12,-14l7348,606r7,-20l7360,563r4,-27l7367,506r1,-35l7369,432r,-44l7369,291r,-44l7368,208r-1,-34l7364,143r-4,-27l7355,93r-7,-20l7339,56,7327,42,7313,30r-17,-9l7276,14,7253,9,7226,5,7195,2,7161,1,7122,,339,xe" fillcolor="#006bb6" stroked="f">
                <v:stroke joinstyle="round"/>
                <v:formulas/>
                <v:path arrowok="t" o:connecttype="custom" o:connectlocs="161718,0;113923,3642;75949,16389;47795,38240;27499,76480;13749,132930;5893,211231;1309,316846;0,449776;0,706531;655,857670;3274,976032;9166,1067080;19642,1134456;36665,1181800;60890,1210936;93626,1229145;136184,1236429;190527,1238250;4662992,1236429;4710787,1232787;4748762,1221861;4776915,1198189;4797212,1159949;4810961,1103499;4818818,1025198;4823401,921404;4824710,786653;4824710,529898;4824056,378759;4821437,260397;4815544,169349;4805068,101974;4788045,54629;4763820,25493;4731084,9105;4688526,1821;221954,0" o:connectangles="0,0,0,0,0,0,0,0,0,0,0,0,0,0,0,0,0,0,0,0,0,0,0,0,0,0,0,0,0,0,0,0,0,0,0,0,0,0" textboxrect="0,0,7370,680"/>
                <v:textbox>
                  <w:txbxContent>
                    <w:p w14:paraId="439C302B" w14:textId="77777777" w:rsidR="0054469F" w:rsidRPr="0054469F" w:rsidRDefault="0054469F" w:rsidP="0054469F">
                      <w:pPr>
                        <w:jc w:val="center"/>
                        <w:rPr>
                          <w:b/>
                          <w:color w:val="FFFFFF" w:themeColor="background1"/>
                          <w:sz w:val="44"/>
                        </w:rPr>
                      </w:pPr>
                      <w:r w:rsidRPr="0054469F">
                        <w:rPr>
                          <w:b/>
                          <w:color w:val="FFFFFF" w:themeColor="background1"/>
                          <w:sz w:val="44"/>
                        </w:rPr>
                        <w:t xml:space="preserve">Fiche d’inscription </w:t>
                      </w:r>
                    </w:p>
                    <w:p w14:paraId="59F0AB33" w14:textId="77777777" w:rsidR="0054469F" w:rsidRPr="0054469F" w:rsidRDefault="0054469F" w:rsidP="0054469F">
                      <w:pPr>
                        <w:jc w:val="center"/>
                        <w:rPr>
                          <w:b/>
                          <w:color w:val="FFFFFF" w:themeColor="background1"/>
                          <w:sz w:val="44"/>
                        </w:rPr>
                      </w:pPr>
                      <w:r w:rsidRPr="0054469F">
                        <w:rPr>
                          <w:b/>
                          <w:color w:val="FFFFFF" w:themeColor="background1"/>
                          <w:sz w:val="44"/>
                        </w:rPr>
                        <w:t>ANNEE SCOLAIRE</w:t>
                      </w:r>
                    </w:p>
                    <w:p w14:paraId="00E4AB9B" w14:textId="2DECBFC6" w:rsidR="0054469F" w:rsidRPr="0054469F" w:rsidRDefault="000A6079" w:rsidP="0054469F">
                      <w:pPr>
                        <w:jc w:val="center"/>
                        <w:rPr>
                          <w:b/>
                          <w:color w:val="FFFFFF" w:themeColor="background1"/>
                          <w:sz w:val="44"/>
                        </w:rPr>
                      </w:pPr>
                      <w:r>
                        <w:rPr>
                          <w:b/>
                          <w:color w:val="FFFFFF" w:themeColor="background1"/>
                          <w:sz w:val="44"/>
                        </w:rPr>
                        <w:t>2020 - 2021</w:t>
                      </w:r>
                    </w:p>
                  </w:txbxContent>
                </v:textbox>
                <w10:wrap anchorx="margin"/>
              </v:shape>
            </w:pict>
          </mc:Fallback>
        </mc:AlternateContent>
      </w:r>
      <w:r w:rsidR="00825DC3">
        <w:rPr>
          <w:noProof/>
        </w:rPr>
        <w:drawing>
          <wp:anchor distT="0" distB="0" distL="114300" distR="114300" simplePos="0" relativeHeight="251663360" behindDoc="0" locked="0" layoutInCell="1" allowOverlap="1" wp14:anchorId="3C2844DF" wp14:editId="6FE6EEA8">
            <wp:simplePos x="0" y="0"/>
            <wp:positionH relativeFrom="column">
              <wp:posOffset>97539</wp:posOffset>
            </wp:positionH>
            <wp:positionV relativeFrom="paragraph">
              <wp:posOffset>-146511</wp:posOffset>
            </wp:positionV>
            <wp:extent cx="774620" cy="774620"/>
            <wp:effectExtent l="0" t="0" r="6985" b="6985"/>
            <wp:wrapNone/>
            <wp:docPr id="362" name="Image 1" descr="Description : C:\Users\CAR\Documents\Bénédicte\Commune de guarbecque\LOGO GUARBECQUE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CAR\Documents\Bénédicte\Commune de guarbecque\LOGO GUARBECQUE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620" cy="77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CD73F" w14:textId="77777777" w:rsidR="00825DC3" w:rsidRDefault="00825DC3" w:rsidP="00825DC3">
      <w:pPr>
        <w:kinsoku w:val="0"/>
        <w:overflowPunct w:val="0"/>
        <w:spacing w:before="10" w:line="110" w:lineRule="exact"/>
        <w:rPr>
          <w:sz w:val="11"/>
          <w:szCs w:val="11"/>
        </w:rPr>
      </w:pPr>
    </w:p>
    <w:p w14:paraId="792A54A4" w14:textId="77777777" w:rsidR="00825DC3" w:rsidRDefault="00825DC3" w:rsidP="00825DC3">
      <w:pPr>
        <w:kinsoku w:val="0"/>
        <w:overflowPunct w:val="0"/>
        <w:spacing w:line="200" w:lineRule="exact"/>
        <w:rPr>
          <w:sz w:val="20"/>
          <w:szCs w:val="20"/>
        </w:rPr>
      </w:pPr>
    </w:p>
    <w:p w14:paraId="67FDFFBA" w14:textId="77777777" w:rsidR="00825DC3" w:rsidRDefault="00825DC3" w:rsidP="00825DC3">
      <w:pPr>
        <w:kinsoku w:val="0"/>
        <w:overflowPunct w:val="0"/>
        <w:spacing w:line="200" w:lineRule="exact"/>
        <w:rPr>
          <w:sz w:val="20"/>
          <w:szCs w:val="20"/>
        </w:rPr>
      </w:pPr>
    </w:p>
    <w:p w14:paraId="16486EFF" w14:textId="77777777" w:rsidR="00825DC3" w:rsidRDefault="00825DC3" w:rsidP="00825DC3">
      <w:pPr>
        <w:kinsoku w:val="0"/>
        <w:overflowPunct w:val="0"/>
        <w:spacing w:line="200" w:lineRule="exact"/>
        <w:rPr>
          <w:sz w:val="20"/>
          <w:szCs w:val="20"/>
        </w:rPr>
      </w:pPr>
    </w:p>
    <w:p w14:paraId="73D6D9BE" w14:textId="77777777" w:rsidR="00825DC3" w:rsidRDefault="00825DC3" w:rsidP="00825DC3">
      <w:pPr>
        <w:kinsoku w:val="0"/>
        <w:overflowPunct w:val="0"/>
        <w:spacing w:line="200" w:lineRule="exact"/>
        <w:rPr>
          <w:sz w:val="20"/>
          <w:szCs w:val="20"/>
        </w:rPr>
      </w:pPr>
    </w:p>
    <w:p w14:paraId="146C3534" w14:textId="77777777" w:rsidR="00825DC3" w:rsidRDefault="00825DC3" w:rsidP="00825DC3">
      <w:pPr>
        <w:pStyle w:val="Titre2"/>
        <w:kinsoku w:val="0"/>
        <w:overflowPunct w:val="0"/>
        <w:ind w:left="429"/>
        <w:rPr>
          <w:b w:val="0"/>
          <w:bCs w:val="0"/>
          <w:color w:val="000000"/>
        </w:rPr>
      </w:pPr>
      <w:r>
        <w:rPr>
          <w:color w:val="FFFFFF"/>
          <w:spacing w:val="-5"/>
          <w:w w:val="90"/>
        </w:rPr>
        <w:t>R</w:t>
      </w:r>
      <w:r>
        <w:rPr>
          <w:color w:val="FFFFFF"/>
          <w:w w:val="90"/>
        </w:rPr>
        <w:t>enseignements</w:t>
      </w:r>
      <w:r>
        <w:rPr>
          <w:color w:val="FFFFFF"/>
          <w:spacing w:val="-1"/>
          <w:w w:val="90"/>
        </w:rPr>
        <w:t xml:space="preserve"> </w:t>
      </w:r>
      <w:r>
        <w:rPr>
          <w:color w:val="FFFFFF"/>
          <w:w w:val="90"/>
        </w:rPr>
        <w:t>con</w:t>
      </w:r>
    </w:p>
    <w:p w14:paraId="1641C404" w14:textId="77777777" w:rsidR="00825DC3" w:rsidRDefault="00825DC3" w:rsidP="00825DC3">
      <w:pPr>
        <w:kinsoku w:val="0"/>
        <w:overflowPunct w:val="0"/>
        <w:spacing w:before="78"/>
        <w:ind w:right="1264"/>
        <w:jc w:val="center"/>
        <w:rPr>
          <w:rFonts w:ascii="Futura Md BT" w:hAnsi="Futura Md BT" w:cs="Futura Md BT"/>
          <w:b/>
          <w:bCs/>
          <w:color w:val="FFFFFF"/>
          <w:w w:val="90"/>
          <w:sz w:val="44"/>
          <w:szCs w:val="44"/>
        </w:rPr>
      </w:pPr>
      <w:r>
        <w:rPr>
          <w:rFonts w:ascii="Futura Md BT" w:hAnsi="Futura Md BT" w:cs="Futura Md BT"/>
          <w:b/>
          <w:bCs/>
          <w:color w:val="FFFFFF"/>
          <w:w w:val="90"/>
          <w:sz w:val="44"/>
          <w:szCs w:val="44"/>
        </w:rPr>
        <w:t xml:space="preserve">Fiche </w:t>
      </w:r>
    </w:p>
    <w:p w14:paraId="740982CD" w14:textId="77777777" w:rsidR="0054469F" w:rsidRDefault="0054469F" w:rsidP="0054469F">
      <w:pPr>
        <w:kinsoku w:val="0"/>
        <w:overflowPunct w:val="0"/>
        <w:spacing w:before="78" w:line="276" w:lineRule="auto"/>
        <w:ind w:right="1264"/>
        <w:jc w:val="center"/>
        <w:rPr>
          <w:rFonts w:ascii="Futura Md BT" w:hAnsi="Futura Md BT" w:cs="Futura Md BT"/>
          <w:color w:val="000000"/>
          <w:sz w:val="44"/>
          <w:szCs w:val="44"/>
        </w:rPr>
      </w:pPr>
    </w:p>
    <w:p w14:paraId="2BEBD8E7" w14:textId="77777777" w:rsidR="0054469F" w:rsidRDefault="0054469F" w:rsidP="00825DC3">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11ECD516" w14:textId="77777777" w:rsidR="0054469F" w:rsidRDefault="0054469F" w:rsidP="0054469F">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45B76530" w14:textId="77777777" w:rsidR="0054469F" w:rsidRDefault="0054469F" w:rsidP="0054469F">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69E3F234" w14:textId="77777777" w:rsidR="00825DC3" w:rsidRDefault="00825DC3" w:rsidP="000F4F98">
      <w:pPr>
        <w:kinsoku w:val="0"/>
        <w:overflowPunct w:val="0"/>
        <w:spacing w:line="672" w:lineRule="exact"/>
        <w:ind w:left="243" w:right="1477"/>
        <w:jc w:val="center"/>
        <w:rPr>
          <w:rFonts w:ascii="Futura Bk BT" w:hAnsi="Futura Bk BT" w:cs="Futura Bk BT"/>
          <w:color w:val="231F20"/>
          <w:w w:val="90"/>
          <w:position w:val="6"/>
          <w:sz w:val="44"/>
          <w:szCs w:val="44"/>
        </w:rPr>
      </w:pPr>
      <w:r w:rsidRPr="00526338">
        <w:rPr>
          <w:rFonts w:ascii="Futura Md BT" w:hAnsi="Futura Md BT" w:cs="Futura Md BT"/>
          <w:b/>
          <w:bCs/>
          <w:color w:val="231F20"/>
          <w:spacing w:val="-43"/>
          <w:w w:val="90"/>
          <w:sz w:val="44"/>
          <w:szCs w:val="44"/>
        </w:rPr>
        <w:t>Cantine</w:t>
      </w:r>
      <w:r>
        <w:rPr>
          <w:rFonts w:ascii="Futura Md BT" w:hAnsi="Futura Md BT" w:cs="Futura Md BT"/>
          <w:b/>
          <w:bCs/>
          <w:color w:val="231F20"/>
          <w:spacing w:val="-43"/>
          <w:w w:val="90"/>
          <w:sz w:val="44"/>
          <w:szCs w:val="44"/>
        </w:rPr>
        <w:t xml:space="preserve">                           </w:t>
      </w:r>
      <w:r>
        <w:rPr>
          <w:rFonts w:ascii="Futura Md BT" w:hAnsi="Futura Md BT" w:cs="Futura Md BT"/>
          <w:b/>
          <w:bCs/>
          <w:color w:val="231F20"/>
          <w:spacing w:val="-43"/>
          <w:w w:val="90"/>
          <w:sz w:val="44"/>
          <w:szCs w:val="44"/>
        </w:rPr>
        <w:sym w:font="Wingdings 2" w:char="F030"/>
      </w:r>
    </w:p>
    <w:p w14:paraId="68CF9AB7" w14:textId="77777777" w:rsidR="000F4F98" w:rsidRPr="00526338" w:rsidRDefault="000F4F98" w:rsidP="000F4F98">
      <w:pPr>
        <w:kinsoku w:val="0"/>
        <w:overflowPunct w:val="0"/>
        <w:spacing w:line="672" w:lineRule="exact"/>
        <w:ind w:right="1477" w:firstLine="243"/>
        <w:rPr>
          <w:rFonts w:ascii="Futura Md BT" w:hAnsi="Futura Md BT" w:cs="Futura Md BT"/>
          <w:b/>
          <w:bCs/>
          <w:color w:val="231F20"/>
          <w:spacing w:val="-43"/>
          <w:w w:val="90"/>
          <w:sz w:val="44"/>
          <w:szCs w:val="44"/>
        </w:rPr>
        <w:sectPr w:rsidR="000F4F98" w:rsidRPr="00526338" w:rsidSect="00A33DD1">
          <w:type w:val="continuous"/>
          <w:pgSz w:w="11906" w:h="16840"/>
          <w:pgMar w:top="460" w:right="600" w:bottom="280" w:left="460" w:header="720" w:footer="720" w:gutter="0"/>
          <w:cols w:num="2" w:space="720" w:equalWidth="0">
            <w:col w:w="4398" w:space="377"/>
            <w:col w:w="6071"/>
          </w:cols>
          <w:noEndnote/>
        </w:sectPr>
      </w:pPr>
      <w:r>
        <w:rPr>
          <w:rFonts w:ascii="Futura Bk BT" w:hAnsi="Futura Bk BT" w:cs="Futura Bk BT"/>
          <w:color w:val="231F20"/>
          <w:w w:val="90"/>
          <w:position w:val="6"/>
          <w:sz w:val="44"/>
          <w:szCs w:val="44"/>
        </w:rPr>
        <w:t xml:space="preserve">   </w:t>
      </w:r>
      <w:r w:rsidRPr="000F4F98">
        <w:rPr>
          <w:rFonts w:ascii="Futura Md BT" w:hAnsi="Futura Md BT" w:cs="Futura Md BT"/>
          <w:b/>
          <w:bCs/>
          <w:color w:val="231F20"/>
          <w:spacing w:val="-43"/>
          <w:w w:val="90"/>
          <w:sz w:val="44"/>
          <w:szCs w:val="44"/>
        </w:rPr>
        <w:t>Garderie</w:t>
      </w:r>
      <w:r>
        <w:rPr>
          <w:rFonts w:ascii="Futura Bk BT" w:hAnsi="Futura Bk BT" w:cs="Futura Bk BT"/>
          <w:color w:val="231F20"/>
          <w:w w:val="90"/>
          <w:position w:val="6"/>
          <w:sz w:val="44"/>
          <w:szCs w:val="44"/>
        </w:rPr>
        <w:t xml:space="preserve"> </w:t>
      </w:r>
      <w:r>
        <w:rPr>
          <w:rFonts w:ascii="Futura Bk BT" w:hAnsi="Futura Bk BT" w:cs="Futura Bk BT"/>
          <w:color w:val="231F20"/>
          <w:w w:val="90"/>
          <w:position w:val="6"/>
          <w:sz w:val="44"/>
          <w:szCs w:val="44"/>
        </w:rPr>
        <w:tab/>
      </w:r>
      <w:r>
        <w:rPr>
          <w:rFonts w:ascii="Futura Bk BT" w:hAnsi="Futura Bk BT" w:cs="Futura Bk BT"/>
          <w:color w:val="231F20"/>
          <w:w w:val="90"/>
          <w:position w:val="6"/>
          <w:sz w:val="44"/>
          <w:szCs w:val="44"/>
        </w:rPr>
        <w:tab/>
      </w:r>
      <w:r>
        <w:rPr>
          <w:rFonts w:ascii="Futura Bk BT" w:hAnsi="Futura Bk BT" w:cs="Futura Bk BT"/>
          <w:color w:val="231F20"/>
          <w:w w:val="90"/>
          <w:position w:val="6"/>
          <w:sz w:val="44"/>
          <w:szCs w:val="44"/>
        </w:rPr>
        <w:tab/>
        <w:t xml:space="preserve">    </w:t>
      </w:r>
      <w:r>
        <w:rPr>
          <w:rFonts w:ascii="Futura Md BT" w:hAnsi="Futura Md BT" w:cs="Futura Md BT"/>
          <w:b/>
          <w:bCs/>
          <w:color w:val="231F20"/>
          <w:spacing w:val="-43"/>
          <w:w w:val="90"/>
          <w:sz w:val="44"/>
          <w:szCs w:val="44"/>
        </w:rPr>
        <w:sym w:font="Wingdings 2" w:char="F030"/>
      </w:r>
    </w:p>
    <w:p w14:paraId="7F6F58E9" w14:textId="77777777" w:rsidR="00825DC3" w:rsidRDefault="00825DC3" w:rsidP="00825DC3">
      <w:pPr>
        <w:pStyle w:val="Corpsdetexte"/>
        <w:kinsoku w:val="0"/>
        <w:overflowPunct w:val="0"/>
        <w:spacing w:line="403" w:lineRule="exact"/>
        <w:ind w:left="0"/>
        <w:rPr>
          <w:rFonts w:ascii="Futura Md BT" w:hAnsi="Futura Md BT" w:cs="Futura Md BT"/>
          <w:color w:val="231F20"/>
          <w:w w:val="70"/>
        </w:rPr>
      </w:pPr>
    </w:p>
    <w:p w14:paraId="6DB2DB34" w14:textId="77777777" w:rsidR="00A23B77" w:rsidRDefault="00A23B77" w:rsidP="00825DC3">
      <w:pPr>
        <w:pStyle w:val="Corpsdetexte"/>
        <w:kinsoku w:val="0"/>
        <w:overflowPunct w:val="0"/>
        <w:spacing w:line="403" w:lineRule="exact"/>
        <w:ind w:left="0"/>
        <w:rPr>
          <w:rFonts w:ascii="Futura Md BT" w:hAnsi="Futura Md BT" w:cs="Futura Md BT"/>
          <w:color w:val="231F20"/>
          <w:w w:val="70"/>
        </w:rPr>
      </w:pPr>
    </w:p>
    <w:p w14:paraId="01903DC6" w14:textId="77777777" w:rsidR="00A23B77" w:rsidRDefault="00A23B77" w:rsidP="00825DC3">
      <w:pPr>
        <w:pStyle w:val="Corpsdetexte"/>
        <w:kinsoku w:val="0"/>
        <w:overflowPunct w:val="0"/>
        <w:spacing w:line="403" w:lineRule="exact"/>
        <w:ind w:left="0"/>
        <w:rPr>
          <w:rFonts w:ascii="Futura Md BT" w:hAnsi="Futura Md BT" w:cs="Futura Md BT"/>
          <w:color w:val="231F20"/>
          <w:w w:val="70"/>
        </w:rPr>
      </w:pPr>
    </w:p>
    <w:p w14:paraId="159E8D5B" w14:textId="77777777" w:rsidR="00A23B77" w:rsidRDefault="00A23B77" w:rsidP="00825DC3">
      <w:pPr>
        <w:pStyle w:val="Corpsdetexte"/>
        <w:kinsoku w:val="0"/>
        <w:overflowPunct w:val="0"/>
        <w:spacing w:line="403" w:lineRule="exact"/>
        <w:ind w:left="0"/>
        <w:rPr>
          <w:rFonts w:ascii="Futura Md BT" w:hAnsi="Futura Md BT" w:cs="Futura Md BT"/>
          <w:color w:val="231F20"/>
          <w:w w:val="70"/>
        </w:rPr>
      </w:pPr>
    </w:p>
    <w:p w14:paraId="7EA186EA" w14:textId="77777777" w:rsidR="00825DC3" w:rsidRDefault="00825DC3" w:rsidP="00825DC3">
      <w:pPr>
        <w:pStyle w:val="Corpsdetexte"/>
        <w:kinsoku w:val="0"/>
        <w:overflowPunct w:val="0"/>
        <w:spacing w:line="403" w:lineRule="exact"/>
        <w:ind w:left="0"/>
        <w:rPr>
          <w:rFonts w:ascii="Futura Md BT" w:hAnsi="Futura Md BT" w:cs="Futura Md BT"/>
          <w:color w:val="231F20"/>
          <w:w w:val="70"/>
        </w:rPr>
      </w:pPr>
      <w:r w:rsidRPr="00526338">
        <w:rPr>
          <w:noProof/>
          <w:sz w:val="44"/>
          <w:szCs w:val="44"/>
        </w:rPr>
        <mc:AlternateContent>
          <mc:Choice Requires="wpg">
            <w:drawing>
              <wp:anchor distT="0" distB="0" distL="114300" distR="114300" simplePos="0" relativeHeight="251661312" behindDoc="1" locked="0" layoutInCell="0" allowOverlap="1" wp14:anchorId="095EA676" wp14:editId="0F24A110">
                <wp:simplePos x="0" y="0"/>
                <wp:positionH relativeFrom="page">
                  <wp:posOffset>103505</wp:posOffset>
                </wp:positionH>
                <wp:positionV relativeFrom="paragraph">
                  <wp:posOffset>139700</wp:posOffset>
                </wp:positionV>
                <wp:extent cx="6672580" cy="216535"/>
                <wp:effectExtent l="0" t="0" r="13970" b="0"/>
                <wp:wrapNone/>
                <wp:docPr id="2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216535"/>
                          <a:chOff x="698" y="2143"/>
                          <a:chExt cx="10508" cy="341"/>
                        </a:xfrm>
                      </wpg:grpSpPr>
                      <wps:wsp>
                        <wps:cNvPr id="267" name="Freeform 5"/>
                        <wps:cNvSpPr>
                          <a:spLocks/>
                        </wps:cNvSpPr>
                        <wps:spPr bwMode="auto">
                          <a:xfrm>
                            <a:off x="713" y="2158"/>
                            <a:ext cx="4337" cy="311"/>
                          </a:xfrm>
                          <a:custGeom>
                            <a:avLst/>
                            <a:gdLst>
                              <a:gd name="T0" fmla="*/ 139 w 4337"/>
                              <a:gd name="T1" fmla="*/ 0 h 311"/>
                              <a:gd name="T2" fmla="*/ 101 w 4337"/>
                              <a:gd name="T3" fmla="*/ 0 h 311"/>
                              <a:gd name="T4" fmla="*/ 70 w 4337"/>
                              <a:gd name="T5" fmla="*/ 1 h 311"/>
                              <a:gd name="T6" fmla="*/ 47 w 4337"/>
                              <a:gd name="T7" fmla="*/ 3 h 311"/>
                              <a:gd name="T8" fmla="*/ 29 w 4337"/>
                              <a:gd name="T9" fmla="*/ 9 h 311"/>
                              <a:gd name="T10" fmla="*/ 16 w 4337"/>
                              <a:gd name="T11" fmla="*/ 18 h 311"/>
                              <a:gd name="T12" fmla="*/ 8 w 4337"/>
                              <a:gd name="T13" fmla="*/ 31 h 311"/>
                              <a:gd name="T14" fmla="*/ 3 w 4337"/>
                              <a:gd name="T15" fmla="*/ 49 h 311"/>
                              <a:gd name="T16" fmla="*/ 0 w 4337"/>
                              <a:gd name="T17" fmla="*/ 73 h 311"/>
                              <a:gd name="T18" fmla="*/ 0 w 4337"/>
                              <a:gd name="T19" fmla="*/ 101 h 311"/>
                              <a:gd name="T20" fmla="*/ 0 w 4337"/>
                              <a:gd name="T21" fmla="*/ 210 h 311"/>
                              <a:gd name="T22" fmla="*/ 1 w 4337"/>
                              <a:gd name="T23" fmla="*/ 240 h 311"/>
                              <a:gd name="T24" fmla="*/ 3 w 4337"/>
                              <a:gd name="T25" fmla="*/ 264 h 311"/>
                              <a:gd name="T26" fmla="*/ 9 w 4337"/>
                              <a:gd name="T27" fmla="*/ 282 h 311"/>
                              <a:gd name="T28" fmla="*/ 17 w 4337"/>
                              <a:gd name="T29" fmla="*/ 294 h 311"/>
                              <a:gd name="T30" fmla="*/ 31 w 4337"/>
                              <a:gd name="T31" fmla="*/ 303 h 311"/>
                              <a:gd name="T32" fmla="*/ 49 w 4337"/>
                              <a:gd name="T33" fmla="*/ 308 h 311"/>
                              <a:gd name="T34" fmla="*/ 73 w 4337"/>
                              <a:gd name="T35" fmla="*/ 310 h 311"/>
                              <a:gd name="T36" fmla="*/ 105 w 4337"/>
                              <a:gd name="T37" fmla="*/ 311 h 311"/>
                              <a:gd name="T38" fmla="*/ 4235 w 4337"/>
                              <a:gd name="T39" fmla="*/ 311 h 311"/>
                              <a:gd name="T40" fmla="*/ 4265 w 4337"/>
                              <a:gd name="T41" fmla="*/ 310 h 311"/>
                              <a:gd name="T42" fmla="*/ 4289 w 4337"/>
                              <a:gd name="T43" fmla="*/ 307 h 311"/>
                              <a:gd name="T44" fmla="*/ 4307 w 4337"/>
                              <a:gd name="T45" fmla="*/ 302 h 311"/>
                              <a:gd name="T46" fmla="*/ 4319 w 4337"/>
                              <a:gd name="T47" fmla="*/ 293 h 311"/>
                              <a:gd name="T48" fmla="*/ 4328 w 4337"/>
                              <a:gd name="T49" fmla="*/ 280 h 311"/>
                              <a:gd name="T50" fmla="*/ 4333 w 4337"/>
                              <a:gd name="T51" fmla="*/ 262 h 311"/>
                              <a:gd name="T52" fmla="*/ 4335 w 4337"/>
                              <a:gd name="T53" fmla="*/ 237 h 311"/>
                              <a:gd name="T54" fmla="*/ 4336 w 4337"/>
                              <a:gd name="T55" fmla="*/ 210 h 311"/>
                              <a:gd name="T56" fmla="*/ 4336 w 4337"/>
                              <a:gd name="T57" fmla="*/ 101 h 311"/>
                              <a:gd name="T58" fmla="*/ 4335 w 4337"/>
                              <a:gd name="T59" fmla="*/ 71 h 311"/>
                              <a:gd name="T60" fmla="*/ 4332 w 4337"/>
                              <a:gd name="T61" fmla="*/ 47 h 311"/>
                              <a:gd name="T62" fmla="*/ 4327 w 4337"/>
                              <a:gd name="T63" fmla="*/ 29 h 311"/>
                              <a:gd name="T64" fmla="*/ 4318 w 4337"/>
                              <a:gd name="T65" fmla="*/ 16 h 311"/>
                              <a:gd name="T66" fmla="*/ 4305 w 4337"/>
                              <a:gd name="T67" fmla="*/ 8 h 311"/>
                              <a:gd name="T68" fmla="*/ 4287 w 4337"/>
                              <a:gd name="T69" fmla="*/ 3 h 311"/>
                              <a:gd name="T70" fmla="*/ 4262 w 4337"/>
                              <a:gd name="T71" fmla="*/ 0 h 311"/>
                              <a:gd name="T72" fmla="*/ 4231 w 4337"/>
                              <a:gd name="T73" fmla="*/ 0 h 311"/>
                              <a:gd name="T74" fmla="*/ 139 w 4337"/>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337"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4235" y="311"/>
                                </a:lnTo>
                                <a:lnTo>
                                  <a:pt x="4265" y="310"/>
                                </a:lnTo>
                                <a:lnTo>
                                  <a:pt x="4289" y="307"/>
                                </a:lnTo>
                                <a:lnTo>
                                  <a:pt x="4307" y="302"/>
                                </a:lnTo>
                                <a:lnTo>
                                  <a:pt x="4319" y="293"/>
                                </a:lnTo>
                                <a:lnTo>
                                  <a:pt x="4328" y="280"/>
                                </a:lnTo>
                                <a:lnTo>
                                  <a:pt x="4333" y="262"/>
                                </a:lnTo>
                                <a:lnTo>
                                  <a:pt x="4335" y="237"/>
                                </a:lnTo>
                                <a:lnTo>
                                  <a:pt x="4336" y="210"/>
                                </a:lnTo>
                                <a:lnTo>
                                  <a:pt x="4336" y="101"/>
                                </a:lnTo>
                                <a:lnTo>
                                  <a:pt x="4335" y="71"/>
                                </a:lnTo>
                                <a:lnTo>
                                  <a:pt x="4332" y="47"/>
                                </a:lnTo>
                                <a:lnTo>
                                  <a:pt x="4327" y="29"/>
                                </a:lnTo>
                                <a:lnTo>
                                  <a:pt x="4318" y="16"/>
                                </a:lnTo>
                                <a:lnTo>
                                  <a:pt x="4305" y="8"/>
                                </a:lnTo>
                                <a:lnTo>
                                  <a:pt x="4287" y="3"/>
                                </a:lnTo>
                                <a:lnTo>
                                  <a:pt x="4262" y="0"/>
                                </a:lnTo>
                                <a:lnTo>
                                  <a:pt x="4231"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
                        <wps:cNvSpPr>
                          <a:spLocks/>
                        </wps:cNvSpPr>
                        <wps:spPr bwMode="auto">
                          <a:xfrm>
                            <a:off x="4842" y="2312"/>
                            <a:ext cx="6349" cy="20"/>
                          </a:xfrm>
                          <a:custGeom>
                            <a:avLst/>
                            <a:gdLst>
                              <a:gd name="T0" fmla="*/ 0 w 6349"/>
                              <a:gd name="T1" fmla="*/ 0 h 20"/>
                              <a:gd name="T2" fmla="*/ 6349 w 6349"/>
                              <a:gd name="T3" fmla="*/ 4 h 20"/>
                            </a:gdLst>
                            <a:ahLst/>
                            <a:cxnLst>
                              <a:cxn ang="0">
                                <a:pos x="T0" y="T1"/>
                              </a:cxn>
                              <a:cxn ang="0">
                                <a:pos x="T2" y="T3"/>
                              </a:cxn>
                            </a:cxnLst>
                            <a:rect l="0" t="0" r="r" b="b"/>
                            <a:pathLst>
                              <a:path w="6349" h="20">
                                <a:moveTo>
                                  <a:pt x="0" y="0"/>
                                </a:moveTo>
                                <a:lnTo>
                                  <a:pt x="6349" y="4"/>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EC028" id="Group 4" o:spid="_x0000_s1026" style="position:absolute;margin-left:8.15pt;margin-top:11pt;width:525.4pt;height:17.05pt;z-index:-251655168;mso-position-horizontal-relative:page" coordorigin="698,2143" coordsize="1050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" o:allowincell="f">
                <v:shape id="Freeform 5" o:spid="_x0000_s1027" style="position:absolute;left:713;top:2158;width:4337;height:311;visibility:visible;mso-wrap-style:square;v-text-anchor:top" coordsize="433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268QA&#10;AADcAAAADwAAAGRycy9kb3ducmV2LnhtbESPQWvCQBSE7wX/w/KE3pqNgUaJriKCtPTWWIrentln&#10;Esy+Dbtb3f77bqHQ4zAz3zCrTTSDuJHzvWUFsywHQdxY3XOr4OOwf1qA8AFZ42CZFHyTh8168rDC&#10;Sts7v9OtDq1IEPYVKuhCGCspfdORQZ/ZkTh5F+sMhiRdK7XDe4KbQRZ5XkqDPaeFDkfaddRc6y+j&#10;INaubcagi/jyVnyWz/n5eBrOSj1O43YJIlAM/+G/9qtWUJR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tuvEAAAA3AAAAA8AAAAAAAAAAAAAAAAAmAIAAGRycy9k&#10;b3ducmV2LnhtbFBLBQYAAAAABAAEAPUAAACJAwAAAAA=&#10;" path="m139,l101,,70,1,47,3,29,9,16,18,8,31,3,49,,73r,28l,210r1,30l3,264r6,18l17,294r14,9l49,308r24,2l105,311r4130,l4265,310r24,-3l4307,302r12,-9l4328,280r5,-18l4335,237r1,-27l4336,101r-1,-30l4332,47r-5,-18l4318,16,4305,8,4287,3,4262,r-31,l139,xe" fillcolor="#006bb6" stroked="f">
                  <v:path arrowok="t" o:connecttype="custom" o:connectlocs="139,0;101,0;70,1;47,3;29,9;16,18;8,31;3,49;0,73;0,101;0,210;1,240;3,264;9,282;17,294;31,303;49,308;73,310;105,311;4235,311;4265,310;4289,307;4307,302;4319,293;4328,280;4333,262;4335,237;4336,210;4336,101;4335,71;4332,47;4327,29;4318,16;4305,8;4287,3;4262,0;4231,0;139,0" o:connectangles="0,0,0,0,0,0,0,0,0,0,0,0,0,0,0,0,0,0,0,0,0,0,0,0,0,0,0,0,0,0,0,0,0,0,0,0,0,0"/>
                </v:shape>
                <v:shape id="Freeform 6" o:spid="_x0000_s1028" style="position:absolute;left:4842;top:2312;width:6349;height:20;visibility:visible;mso-wrap-style:square;v-text-anchor:top" coordsize="63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ydcAA&#10;AADcAAAADwAAAGRycy9kb3ducmV2LnhtbERPz2vCMBS+D/wfwhvstiZTcKUaZQ4sXteJXh/NW1ts&#10;XkqS1fa/Xw7Cjh/f7+1+sr0YyYfOsYa3TIEgrp3puNFw/j6+5iBCRDbYOyYNMwXY7xZPWyyMu/MX&#10;jVVsRArhUKCGNsahkDLULVkMmRuIE/fjvMWYoG+k8XhP4baXS6XW0mLHqaHFgT5bqm/Vr9XQz/6g&#10;ptV5HK6OKpO/l+pWXrR+eZ4+NiAiTfFf/HCfjIblOq1NZ9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CydcAAAADcAAAADwAAAAAAAAAAAAAAAACYAgAAZHJzL2Rvd25y&#10;ZXYueG1sUEsFBgAAAAAEAAQA9QAAAIUDAAAAAA==&#10;" path="m,l6349,4e" filled="f" strokecolor="#006bb6" strokeweight="1.5pt">
                  <v:path arrowok="t" o:connecttype="custom" o:connectlocs="0,0;6349,4" o:connectangles="0,0"/>
                </v:shape>
                <w10:wrap anchorx="page"/>
              </v:group>
            </w:pict>
          </mc:Fallback>
        </mc:AlternateContent>
      </w:r>
      <w:r w:rsidRPr="00A33DD1">
        <w:rPr>
          <w:b/>
          <w:bCs/>
          <w:noProof/>
          <w:color w:val="231F20"/>
          <w:spacing w:val="-43"/>
          <w:w w:val="90"/>
          <w:sz w:val="48"/>
          <w:szCs w:val="48"/>
        </w:rPr>
        <mc:AlternateContent>
          <mc:Choice Requires="wps">
            <w:drawing>
              <wp:anchor distT="45720" distB="45720" distL="114300" distR="114300" simplePos="0" relativeHeight="251665408" behindDoc="0" locked="0" layoutInCell="1" allowOverlap="1" wp14:anchorId="0B438C07" wp14:editId="395F9846">
                <wp:simplePos x="0" y="0"/>
                <wp:positionH relativeFrom="column">
                  <wp:posOffset>88265</wp:posOffset>
                </wp:positionH>
                <wp:positionV relativeFrom="paragraph">
                  <wp:posOffset>47625</wp:posOffset>
                </wp:positionV>
                <wp:extent cx="2360930" cy="1404620"/>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E718E7" w14:textId="77777777" w:rsidR="00825DC3" w:rsidRPr="00A33DD1" w:rsidRDefault="00D95750" w:rsidP="00825DC3">
                            <w:pPr>
                              <w:pStyle w:val="Corpsdetexte"/>
                              <w:kinsoku w:val="0"/>
                              <w:overflowPunct w:val="0"/>
                              <w:spacing w:line="403" w:lineRule="exact"/>
                              <w:ind w:left="253"/>
                              <w:rPr>
                                <w:rFonts w:ascii="Futura Md BT" w:hAnsi="Futura Md BT" w:cs="Futura Md BT"/>
                                <w:b/>
                                <w:color w:val="E7E6E6" w:themeColor="background2"/>
                                <w:w w:val="70"/>
                                <w:sz w:val="24"/>
                                <w:szCs w:val="24"/>
                              </w:rPr>
                            </w:pPr>
                            <w:r>
                              <w:rPr>
                                <w:rFonts w:ascii="Futura Md BT" w:hAnsi="Futura Md BT" w:cs="Futura Md BT"/>
                                <w:b/>
                                <w:color w:val="E7E6E6" w:themeColor="background2"/>
                                <w:w w:val="70"/>
                                <w:sz w:val="24"/>
                                <w:szCs w:val="24"/>
                              </w:rPr>
                              <w:t>L’enfant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069FFF" id="_x0000_s1028" type="#_x0000_t202" style="position:absolute;margin-left:6.95pt;margin-top:3.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" filled="f" stroked="f">
                <v:textbox style="mso-fit-shape-to-text:t">
                  <w:txbxContent>
                    <w:p w:rsidR="00825DC3" w:rsidRPr="00A33DD1" w:rsidRDefault="00D95750" w:rsidP="00825DC3">
                      <w:pPr>
                        <w:pStyle w:val="Corpsdetexte"/>
                        <w:kinsoku w:val="0"/>
                        <w:overflowPunct w:val="0"/>
                        <w:spacing w:line="403" w:lineRule="exact"/>
                        <w:ind w:left="253"/>
                        <w:rPr>
                          <w:rFonts w:ascii="Futura Md BT" w:hAnsi="Futura Md BT" w:cs="Futura Md BT"/>
                          <w:b/>
                          <w:color w:val="E7E6E6" w:themeColor="background2"/>
                          <w:w w:val="70"/>
                          <w:sz w:val="24"/>
                          <w:szCs w:val="24"/>
                        </w:rPr>
                      </w:pPr>
                      <w:r>
                        <w:rPr>
                          <w:rFonts w:ascii="Futura Md BT" w:hAnsi="Futura Md BT" w:cs="Futura Md BT"/>
                          <w:b/>
                          <w:color w:val="E7E6E6" w:themeColor="background2"/>
                          <w:w w:val="70"/>
                          <w:sz w:val="24"/>
                          <w:szCs w:val="24"/>
                        </w:rPr>
                        <w:t>L’enfant</w:t>
                      </w:r>
                    </w:p>
                  </w:txbxContent>
                </v:textbox>
                <w10:wrap type="square"/>
              </v:shape>
            </w:pict>
          </mc:Fallback>
        </mc:AlternateContent>
      </w:r>
    </w:p>
    <w:p w14:paraId="15C1C6D1" w14:textId="77777777" w:rsidR="00825DC3" w:rsidRDefault="00825DC3" w:rsidP="00825DC3">
      <w:pPr>
        <w:pStyle w:val="Corpsdetexte"/>
        <w:kinsoku w:val="0"/>
        <w:overflowPunct w:val="0"/>
        <w:spacing w:line="403" w:lineRule="exact"/>
        <w:ind w:left="0"/>
        <w:rPr>
          <w:rFonts w:ascii="Futura Md BT" w:hAnsi="Futura Md BT" w:cs="Futura Md BT"/>
          <w:color w:val="231F20"/>
          <w:w w:val="70"/>
        </w:rPr>
      </w:pPr>
    </w:p>
    <w:p w14:paraId="45F50F46" w14:textId="77777777" w:rsidR="00825DC3" w:rsidRDefault="00825DC3"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hAnsi="Futura Md BT" w:cs="Futura Md BT"/>
          <w:color w:val="231F20"/>
          <w:w w:val="70"/>
        </w:rPr>
        <w:t>Nom</w:t>
      </w:r>
      <w:r>
        <w:rPr>
          <w:rFonts w:ascii="Futura Md BT" w:hAnsi="Futura Md BT" w:cs="Futura Md BT"/>
          <w:color w:val="231F20"/>
          <w:spacing w:val="15"/>
          <w:w w:val="70"/>
        </w:rPr>
        <w:t xml:space="preserve"> </w:t>
      </w:r>
      <w:r>
        <w:rPr>
          <w:rFonts w:ascii="Futura Bk BT" w:hAnsi="Futura Bk BT" w:cs="Futura Bk BT"/>
          <w:color w:val="231F20"/>
          <w:w w:val="70"/>
          <w:position w:val="2"/>
        </w:rPr>
        <w:t>(</w:t>
      </w:r>
      <w:r>
        <w:rPr>
          <w:rFonts w:ascii="Futura Bk BT" w:hAnsi="Futura Bk BT" w:cs="Futura Bk BT"/>
          <w:color w:val="231F20"/>
          <w:w w:val="70"/>
        </w:rPr>
        <w:t>en</w:t>
      </w:r>
      <w:r>
        <w:rPr>
          <w:rFonts w:ascii="Futura Bk BT" w:hAnsi="Futura Bk BT" w:cs="Futura Bk BT"/>
          <w:color w:val="231F20"/>
          <w:spacing w:val="10"/>
          <w:w w:val="70"/>
        </w:rPr>
        <w:t xml:space="preserve"> </w:t>
      </w:r>
      <w:r>
        <w:rPr>
          <w:rFonts w:ascii="Futura Bk BT" w:hAnsi="Futura Bk BT" w:cs="Futura Bk BT"/>
          <w:color w:val="231F20"/>
          <w:w w:val="70"/>
        </w:rPr>
        <w:t>LETTRES</w:t>
      </w:r>
      <w:r>
        <w:rPr>
          <w:rFonts w:ascii="Futura Bk BT" w:hAnsi="Futura Bk BT" w:cs="Futura Bk BT"/>
          <w:color w:val="231F20"/>
          <w:spacing w:val="11"/>
          <w:w w:val="70"/>
        </w:rPr>
        <w:t xml:space="preserve"> </w:t>
      </w:r>
      <w:r>
        <w:rPr>
          <w:rFonts w:ascii="Futura Bk BT" w:hAnsi="Futura Bk BT" w:cs="Futura Bk BT"/>
          <w:color w:val="231F20"/>
          <w:w w:val="70"/>
        </w:rPr>
        <w:t>CAPI</w:t>
      </w:r>
      <w:r>
        <w:rPr>
          <w:rFonts w:ascii="Futura Bk BT" w:hAnsi="Futura Bk BT" w:cs="Futura Bk BT"/>
          <w:color w:val="231F20"/>
          <w:spacing w:val="-11"/>
          <w:w w:val="70"/>
        </w:rPr>
        <w:t>T</w:t>
      </w:r>
      <w:r>
        <w:rPr>
          <w:rFonts w:ascii="Futura Bk BT" w:hAnsi="Futura Bk BT" w:cs="Futura Bk BT"/>
          <w:color w:val="231F20"/>
          <w:w w:val="70"/>
        </w:rPr>
        <w:t>ALE</w:t>
      </w:r>
      <w:r>
        <w:rPr>
          <w:rFonts w:ascii="Futura Bk BT" w:hAnsi="Futura Bk BT" w:cs="Futura Bk BT"/>
          <w:color w:val="231F20"/>
          <w:spacing w:val="-1"/>
          <w:w w:val="70"/>
        </w:rPr>
        <w:t>S</w:t>
      </w:r>
      <w:r>
        <w:rPr>
          <w:rFonts w:ascii="Futura Bk BT" w:hAnsi="Futura Bk BT" w:cs="Futura Bk BT"/>
          <w:color w:val="231F20"/>
          <w:w w:val="70"/>
          <w:position w:val="2"/>
        </w:rPr>
        <w:t>)</w:t>
      </w:r>
      <w:r>
        <w:rPr>
          <w:rFonts w:ascii="Futura Bk BT" w:hAnsi="Futura Bk BT" w:cs="Futura Bk BT"/>
          <w:color w:val="231F20"/>
          <w:spacing w:val="10"/>
          <w:w w:val="70"/>
          <w:position w:val="2"/>
        </w:rPr>
        <w:t xml:space="preserve"> </w:t>
      </w:r>
      <w:r w:rsidR="00D95750">
        <w:rPr>
          <w:rFonts w:ascii="Futura Md BT" w:hAnsi="Futura Md BT" w:cs="Futura Md BT"/>
          <w:color w:val="231F20"/>
          <w:w w:val="70"/>
        </w:rPr>
        <w:t>:</w:t>
      </w:r>
      <w:r w:rsidR="00D95750">
        <w:rPr>
          <w:color w:val="231F20"/>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rFonts w:ascii="Futura Md BT" w:hAnsi="Futura Md BT" w:cs="Futura Md BT"/>
          <w:color w:val="231F20"/>
          <w:spacing w:val="-4"/>
          <w:w w:val="70"/>
        </w:rPr>
        <w:t>P</w:t>
      </w:r>
      <w:r>
        <w:rPr>
          <w:rFonts w:ascii="Futura Md BT" w:hAnsi="Futura Md BT" w:cs="Futura Md BT"/>
          <w:color w:val="231F20"/>
          <w:w w:val="70"/>
        </w:rPr>
        <w:t>rénom</w:t>
      </w:r>
      <w:r>
        <w:rPr>
          <w:rFonts w:ascii="Futura Md BT" w:hAnsi="Futura Md BT" w:cs="Futura Md BT"/>
          <w:color w:val="231F20"/>
          <w:spacing w:val="15"/>
          <w:w w:val="70"/>
        </w:rPr>
        <w:t xml:space="preserve"> </w:t>
      </w:r>
      <w:r w:rsidR="00D95750">
        <w:rPr>
          <w:rFonts w:ascii="Futura Md BT" w:hAnsi="Futura Md BT" w:cs="Futura Md BT"/>
          <w:color w:val="231F20"/>
          <w:w w:val="70"/>
        </w:rPr>
        <w:t xml:space="preserve">: </w:t>
      </w:r>
      <w:r w:rsidR="00D95750">
        <w:rPr>
          <w:rFonts w:ascii="Futura Md BT" w:hAnsi="Futura Md BT" w:cs="Futura Md BT"/>
          <w:color w:val="231F20"/>
          <w:spacing w:val="24"/>
          <w:w w:val="70"/>
        </w:rPr>
        <w:t>. .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30"/>
          <w:w w:val="55"/>
        </w:rPr>
        <w:t xml:space="preserve"> </w:t>
      </w:r>
      <w:r>
        <w:rPr>
          <w:rFonts w:ascii="Futura Md BT" w:hAnsi="Futura Md BT" w:cs="Futura Md BT"/>
          <w:color w:val="231F20"/>
          <w:w w:val="70"/>
        </w:rPr>
        <w:t>Sexe</w:t>
      </w:r>
      <w:r>
        <w:rPr>
          <w:rFonts w:ascii="Futura Md BT" w:hAnsi="Futura Md BT" w:cs="Futura Md BT"/>
          <w:color w:val="231F20"/>
          <w:spacing w:val="15"/>
          <w:w w:val="70"/>
        </w:rPr>
        <w:t xml:space="preserve"> </w:t>
      </w:r>
      <w:r>
        <w:rPr>
          <w:rFonts w:ascii="Futura Md BT" w:hAnsi="Futura Md BT" w:cs="Futura Md BT"/>
          <w:color w:val="231F20"/>
          <w:w w:val="70"/>
        </w:rPr>
        <w:t>:</w:t>
      </w:r>
      <w:r>
        <w:rPr>
          <w:rFonts w:ascii="Futura Md BT" w:hAnsi="Futura Md BT" w:cs="Futura Md BT"/>
          <w:color w:val="231F20"/>
          <w:spacing w:val="16"/>
          <w:w w:val="70"/>
        </w:rPr>
        <w:t xml:space="preserve"> </w:t>
      </w:r>
      <w:r>
        <w:rPr>
          <w:rFonts w:ascii="Meiryo" w:eastAsia="Meiryo" w:hAnsi="Futura Md BT" w:cs="Meiryo" w:hint="eastAsia"/>
          <w:color w:val="231F20"/>
          <w:w w:val="70"/>
          <w:sz w:val="24"/>
          <w:szCs w:val="24"/>
        </w:rPr>
        <w:t>❑</w:t>
      </w:r>
      <w:r>
        <w:rPr>
          <w:rFonts w:ascii="Meiryo" w:eastAsia="Meiryo" w:hAnsi="Futura Md BT" w:cs="Meiryo"/>
          <w:color w:val="231F20"/>
          <w:w w:val="70"/>
          <w:sz w:val="24"/>
          <w:szCs w:val="24"/>
        </w:rPr>
        <w:t xml:space="preserve"> </w:t>
      </w:r>
      <w:r>
        <w:rPr>
          <w:rFonts w:ascii="Futura Md BT" w:eastAsia="Meiryo" w:hAnsi="Futura Md BT" w:cs="Futura Md BT"/>
          <w:color w:val="231F20"/>
          <w:w w:val="70"/>
        </w:rPr>
        <w:t xml:space="preserve">F   </w:t>
      </w:r>
      <w:r>
        <w:rPr>
          <w:rFonts w:ascii="Futura Md BT" w:eastAsia="Meiryo" w:hAnsi="Futura Md BT" w:cs="Futura Md BT"/>
          <w:color w:val="231F20"/>
          <w:spacing w:val="6"/>
          <w:w w:val="70"/>
        </w:rPr>
        <w:t xml:space="preserve"> </w:t>
      </w:r>
      <w:r>
        <w:rPr>
          <w:rFonts w:ascii="Meiryo" w:eastAsia="Meiryo" w:hAnsi="Futura Md BT" w:cs="Meiryo" w:hint="eastAsia"/>
          <w:color w:val="231F20"/>
          <w:w w:val="70"/>
          <w:sz w:val="24"/>
          <w:szCs w:val="24"/>
        </w:rPr>
        <w:t>❑</w:t>
      </w:r>
      <w:r>
        <w:rPr>
          <w:rFonts w:ascii="Meiryo" w:eastAsia="Meiryo" w:hAnsi="Futura Md BT" w:cs="Meiryo"/>
          <w:color w:val="231F20"/>
          <w:spacing w:val="1"/>
          <w:w w:val="70"/>
          <w:sz w:val="24"/>
          <w:szCs w:val="24"/>
        </w:rPr>
        <w:t xml:space="preserve"> </w:t>
      </w:r>
      <w:r>
        <w:rPr>
          <w:rFonts w:ascii="Futura Md BT" w:eastAsia="Meiryo" w:hAnsi="Futura Md BT" w:cs="Futura Md BT"/>
          <w:color w:val="231F20"/>
          <w:w w:val="70"/>
        </w:rPr>
        <w:t>M</w:t>
      </w:r>
    </w:p>
    <w:p w14:paraId="6557D7FB" w14:textId="77777777" w:rsidR="00825DC3" w:rsidRDefault="00825DC3"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eastAsia="Meiryo" w:hAnsi="Futura Md BT" w:cs="Futura Md BT"/>
          <w:color w:val="231F20"/>
          <w:w w:val="70"/>
        </w:rPr>
        <w:t>Né(e le ………………………………………………………………à ………………………………………………</w:t>
      </w:r>
    </w:p>
    <w:p w14:paraId="76059312" w14:textId="77777777" w:rsidR="00825DC3" w:rsidRDefault="0054469F"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eastAsia="Meiryo" w:hAnsi="Futura Md BT" w:cs="Futura Md BT"/>
          <w:color w:val="231F20"/>
          <w:w w:val="70"/>
        </w:rPr>
        <w:t xml:space="preserve">Adresse </w:t>
      </w:r>
      <w:r w:rsidR="00D95750">
        <w:rPr>
          <w:rFonts w:ascii="Futura Md BT" w:eastAsia="Meiryo" w:hAnsi="Futura Md BT" w:cs="Futura Md BT"/>
          <w:color w:val="231F20"/>
          <w:w w:val="70"/>
        </w:rPr>
        <w:t>de l’enfant</w:t>
      </w:r>
      <w:r w:rsidR="00825DC3">
        <w:rPr>
          <w:rFonts w:ascii="Futura Md BT" w:eastAsia="Meiryo" w:hAnsi="Futura Md BT" w:cs="Futura Md BT"/>
          <w:color w:val="231F20"/>
          <w:w w:val="70"/>
        </w:rPr>
        <w:t xml:space="preserve"> : </w:t>
      </w:r>
      <w:r w:rsidR="00EF5650">
        <w:rPr>
          <w:rFonts w:ascii="Futura Md BT" w:eastAsia="Meiryo" w:hAnsi="Futura Md BT" w:cs="Futura Md BT"/>
          <w:color w:val="231F20"/>
          <w:w w:val="70"/>
        </w:rPr>
        <w:t>…………………………………………………………………………………………………………………………………………………………………………………</w:t>
      </w:r>
    </w:p>
    <w:p w14:paraId="4EE8000A" w14:textId="77777777" w:rsidR="00D95750" w:rsidRDefault="00D95750"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eastAsia="Meiryo" w:hAnsi="Futura Md BT" w:cs="Futura Md BT"/>
          <w:color w:val="231F20"/>
          <w:w w:val="70"/>
        </w:rPr>
        <w:t>Profession des parents : Père : ……………………………………………………….Mère : ……………………………………………………………………………………..</w:t>
      </w:r>
    </w:p>
    <w:p w14:paraId="35566C0E" w14:textId="77777777" w:rsidR="00D95750" w:rsidRDefault="00D95750"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eastAsia="Meiryo" w:hAnsi="Futura Md BT" w:cs="Futura Md BT"/>
          <w:color w:val="231F20"/>
          <w:w w:val="70"/>
        </w:rPr>
        <w:t>Employeur : Père : ……………………………………………………………………….Mère : ……………………………………………………………………………………..</w:t>
      </w:r>
    </w:p>
    <w:p w14:paraId="4F7C288E" w14:textId="77777777" w:rsidR="007415E3" w:rsidRDefault="007415E3" w:rsidP="003B7B99">
      <w:pPr>
        <w:pStyle w:val="Corpsdetexte"/>
        <w:kinsoku w:val="0"/>
        <w:overflowPunct w:val="0"/>
        <w:spacing w:line="403" w:lineRule="exact"/>
        <w:ind w:left="0"/>
        <w:jc w:val="both"/>
        <w:rPr>
          <w:rFonts w:ascii="Futura Md BT" w:eastAsia="Meiryo" w:hAnsi="Futura Md BT" w:cs="Futura Md BT"/>
          <w:color w:val="231F20"/>
          <w:w w:val="70"/>
        </w:rPr>
      </w:pPr>
      <w:r w:rsidRPr="00526338">
        <w:rPr>
          <w:noProof/>
          <w:sz w:val="44"/>
          <w:szCs w:val="44"/>
        </w:rPr>
        <mc:AlternateContent>
          <mc:Choice Requires="wpg">
            <w:drawing>
              <wp:anchor distT="0" distB="0" distL="114300" distR="114300" simplePos="0" relativeHeight="251667456" behindDoc="1" locked="0" layoutInCell="0" allowOverlap="1" wp14:anchorId="236183F5" wp14:editId="6F100F44">
                <wp:simplePos x="0" y="0"/>
                <wp:positionH relativeFrom="page">
                  <wp:posOffset>74820</wp:posOffset>
                </wp:positionH>
                <wp:positionV relativeFrom="paragraph">
                  <wp:posOffset>213360</wp:posOffset>
                </wp:positionV>
                <wp:extent cx="7639050" cy="28321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0" cy="283210"/>
                          <a:chOff x="698" y="2143"/>
                          <a:chExt cx="10508" cy="341"/>
                        </a:xfrm>
                      </wpg:grpSpPr>
                      <wps:wsp>
                        <wps:cNvPr id="3" name="Freeform 5"/>
                        <wps:cNvSpPr>
                          <a:spLocks/>
                        </wps:cNvSpPr>
                        <wps:spPr bwMode="auto">
                          <a:xfrm>
                            <a:off x="713" y="2158"/>
                            <a:ext cx="4337" cy="311"/>
                          </a:xfrm>
                          <a:custGeom>
                            <a:avLst/>
                            <a:gdLst>
                              <a:gd name="T0" fmla="*/ 139 w 4337"/>
                              <a:gd name="T1" fmla="*/ 0 h 311"/>
                              <a:gd name="T2" fmla="*/ 101 w 4337"/>
                              <a:gd name="T3" fmla="*/ 0 h 311"/>
                              <a:gd name="T4" fmla="*/ 70 w 4337"/>
                              <a:gd name="T5" fmla="*/ 1 h 311"/>
                              <a:gd name="T6" fmla="*/ 47 w 4337"/>
                              <a:gd name="T7" fmla="*/ 3 h 311"/>
                              <a:gd name="T8" fmla="*/ 29 w 4337"/>
                              <a:gd name="T9" fmla="*/ 9 h 311"/>
                              <a:gd name="T10" fmla="*/ 16 w 4337"/>
                              <a:gd name="T11" fmla="*/ 18 h 311"/>
                              <a:gd name="T12" fmla="*/ 8 w 4337"/>
                              <a:gd name="T13" fmla="*/ 31 h 311"/>
                              <a:gd name="T14" fmla="*/ 3 w 4337"/>
                              <a:gd name="T15" fmla="*/ 49 h 311"/>
                              <a:gd name="T16" fmla="*/ 0 w 4337"/>
                              <a:gd name="T17" fmla="*/ 73 h 311"/>
                              <a:gd name="T18" fmla="*/ 0 w 4337"/>
                              <a:gd name="T19" fmla="*/ 101 h 311"/>
                              <a:gd name="T20" fmla="*/ 0 w 4337"/>
                              <a:gd name="T21" fmla="*/ 210 h 311"/>
                              <a:gd name="T22" fmla="*/ 1 w 4337"/>
                              <a:gd name="T23" fmla="*/ 240 h 311"/>
                              <a:gd name="T24" fmla="*/ 3 w 4337"/>
                              <a:gd name="T25" fmla="*/ 264 h 311"/>
                              <a:gd name="T26" fmla="*/ 9 w 4337"/>
                              <a:gd name="T27" fmla="*/ 282 h 311"/>
                              <a:gd name="T28" fmla="*/ 17 w 4337"/>
                              <a:gd name="T29" fmla="*/ 294 h 311"/>
                              <a:gd name="T30" fmla="*/ 31 w 4337"/>
                              <a:gd name="T31" fmla="*/ 303 h 311"/>
                              <a:gd name="T32" fmla="*/ 49 w 4337"/>
                              <a:gd name="T33" fmla="*/ 308 h 311"/>
                              <a:gd name="T34" fmla="*/ 73 w 4337"/>
                              <a:gd name="T35" fmla="*/ 310 h 311"/>
                              <a:gd name="T36" fmla="*/ 105 w 4337"/>
                              <a:gd name="T37" fmla="*/ 311 h 311"/>
                              <a:gd name="T38" fmla="*/ 4235 w 4337"/>
                              <a:gd name="T39" fmla="*/ 311 h 311"/>
                              <a:gd name="T40" fmla="*/ 4265 w 4337"/>
                              <a:gd name="T41" fmla="*/ 310 h 311"/>
                              <a:gd name="T42" fmla="*/ 4289 w 4337"/>
                              <a:gd name="T43" fmla="*/ 307 h 311"/>
                              <a:gd name="T44" fmla="*/ 4307 w 4337"/>
                              <a:gd name="T45" fmla="*/ 302 h 311"/>
                              <a:gd name="T46" fmla="*/ 4319 w 4337"/>
                              <a:gd name="T47" fmla="*/ 293 h 311"/>
                              <a:gd name="T48" fmla="*/ 4328 w 4337"/>
                              <a:gd name="T49" fmla="*/ 280 h 311"/>
                              <a:gd name="T50" fmla="*/ 4333 w 4337"/>
                              <a:gd name="T51" fmla="*/ 262 h 311"/>
                              <a:gd name="T52" fmla="*/ 4335 w 4337"/>
                              <a:gd name="T53" fmla="*/ 237 h 311"/>
                              <a:gd name="T54" fmla="*/ 4336 w 4337"/>
                              <a:gd name="T55" fmla="*/ 210 h 311"/>
                              <a:gd name="T56" fmla="*/ 4336 w 4337"/>
                              <a:gd name="T57" fmla="*/ 101 h 311"/>
                              <a:gd name="T58" fmla="*/ 4335 w 4337"/>
                              <a:gd name="T59" fmla="*/ 71 h 311"/>
                              <a:gd name="T60" fmla="*/ 4332 w 4337"/>
                              <a:gd name="T61" fmla="*/ 47 h 311"/>
                              <a:gd name="T62" fmla="*/ 4327 w 4337"/>
                              <a:gd name="T63" fmla="*/ 29 h 311"/>
                              <a:gd name="T64" fmla="*/ 4318 w 4337"/>
                              <a:gd name="T65" fmla="*/ 16 h 311"/>
                              <a:gd name="T66" fmla="*/ 4305 w 4337"/>
                              <a:gd name="T67" fmla="*/ 8 h 311"/>
                              <a:gd name="T68" fmla="*/ 4287 w 4337"/>
                              <a:gd name="T69" fmla="*/ 3 h 311"/>
                              <a:gd name="T70" fmla="*/ 4262 w 4337"/>
                              <a:gd name="T71" fmla="*/ 0 h 311"/>
                              <a:gd name="T72" fmla="*/ 4231 w 4337"/>
                              <a:gd name="T73" fmla="*/ 0 h 311"/>
                              <a:gd name="T74" fmla="*/ 139 w 4337"/>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337"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4235" y="311"/>
                                </a:lnTo>
                                <a:lnTo>
                                  <a:pt x="4265" y="310"/>
                                </a:lnTo>
                                <a:lnTo>
                                  <a:pt x="4289" y="307"/>
                                </a:lnTo>
                                <a:lnTo>
                                  <a:pt x="4307" y="302"/>
                                </a:lnTo>
                                <a:lnTo>
                                  <a:pt x="4319" y="293"/>
                                </a:lnTo>
                                <a:lnTo>
                                  <a:pt x="4328" y="280"/>
                                </a:lnTo>
                                <a:lnTo>
                                  <a:pt x="4333" y="262"/>
                                </a:lnTo>
                                <a:lnTo>
                                  <a:pt x="4335" y="237"/>
                                </a:lnTo>
                                <a:lnTo>
                                  <a:pt x="4336" y="210"/>
                                </a:lnTo>
                                <a:lnTo>
                                  <a:pt x="4336" y="101"/>
                                </a:lnTo>
                                <a:lnTo>
                                  <a:pt x="4335" y="71"/>
                                </a:lnTo>
                                <a:lnTo>
                                  <a:pt x="4332" y="47"/>
                                </a:lnTo>
                                <a:lnTo>
                                  <a:pt x="4327" y="29"/>
                                </a:lnTo>
                                <a:lnTo>
                                  <a:pt x="4318" y="16"/>
                                </a:lnTo>
                                <a:lnTo>
                                  <a:pt x="4305" y="8"/>
                                </a:lnTo>
                                <a:lnTo>
                                  <a:pt x="4287" y="3"/>
                                </a:lnTo>
                                <a:lnTo>
                                  <a:pt x="4262" y="0"/>
                                </a:lnTo>
                                <a:lnTo>
                                  <a:pt x="4231"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4842" y="2312"/>
                            <a:ext cx="6349" cy="20"/>
                          </a:xfrm>
                          <a:custGeom>
                            <a:avLst/>
                            <a:gdLst>
                              <a:gd name="T0" fmla="*/ 0 w 6349"/>
                              <a:gd name="T1" fmla="*/ 0 h 20"/>
                              <a:gd name="T2" fmla="*/ 6349 w 6349"/>
                              <a:gd name="T3" fmla="*/ 4 h 20"/>
                            </a:gdLst>
                            <a:ahLst/>
                            <a:cxnLst>
                              <a:cxn ang="0">
                                <a:pos x="T0" y="T1"/>
                              </a:cxn>
                              <a:cxn ang="0">
                                <a:pos x="T2" y="T3"/>
                              </a:cxn>
                            </a:cxnLst>
                            <a:rect l="0" t="0" r="r" b="b"/>
                            <a:pathLst>
                              <a:path w="6349" h="20">
                                <a:moveTo>
                                  <a:pt x="0" y="0"/>
                                </a:moveTo>
                                <a:lnTo>
                                  <a:pt x="6349" y="4"/>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F3CFB" id="Group 4" o:spid="_x0000_s1026" style="position:absolute;margin-left:5.9pt;margin-top:16.8pt;width:601.5pt;height:22.3pt;z-index:-251649024;mso-position-horizontal-relative:page" coordorigin="698,2143" coordsize="1050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" o:allowincell="f">
                <v:shape id="Freeform 5" o:spid="_x0000_s1027" style="position:absolute;left:713;top:2158;width:4337;height:311;visibility:visible;mso-wrap-style:square;v-text-anchor:top" coordsize="433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vaMIA&#10;AADaAAAADwAAAGRycy9kb3ducmV2LnhtbESPQWvCQBSE74X+h+UVvNVNA0pJXUUKongzFmlvz+xr&#10;Esy+Dbtrsv57t1DwOMzMN8xiFU0nBnK+tazgbZqBIK6sbrlW8HXcvL6D8AFZY2eZFNzIw2r5/LTA&#10;QtuRDzSUoRYJwr5ABU0IfSGlrxoy6Ke2J07er3UGQ5KultrhmOCmk3mWzaXBltNCgz19NlRdyqtR&#10;EEtXV33Qedzu89N8lp2/f7qzUpOXuP4AESiGR/i/vdMKcvi7km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i9owgAAANoAAAAPAAAAAAAAAAAAAAAAAJgCAABkcnMvZG93&#10;bnJldi54bWxQSwUGAAAAAAQABAD1AAAAhwMAAAAA&#10;" path="m139,l101,,70,1,47,3,29,9,16,18,8,31,3,49,,73r,28l,210r1,30l3,264r6,18l17,294r14,9l49,308r24,2l105,311r4130,l4265,310r24,-3l4307,302r12,-9l4328,280r5,-18l4335,237r1,-27l4336,101r-1,-30l4332,47r-5,-18l4318,16,4305,8,4287,3,4262,r-31,l139,xe" fillcolor="#006bb6" stroked="f">
                  <v:path arrowok="t" o:connecttype="custom" o:connectlocs="139,0;101,0;70,1;47,3;29,9;16,18;8,31;3,49;0,73;0,101;0,210;1,240;3,264;9,282;17,294;31,303;49,308;73,310;105,311;4235,311;4265,310;4289,307;4307,302;4319,293;4328,280;4333,262;4335,237;4336,210;4336,101;4335,71;4332,47;4327,29;4318,16;4305,8;4287,3;4262,0;4231,0;139,0" o:connectangles="0,0,0,0,0,0,0,0,0,0,0,0,0,0,0,0,0,0,0,0,0,0,0,0,0,0,0,0,0,0,0,0,0,0,0,0,0,0"/>
                </v:shape>
                <v:shape id="Freeform 6" o:spid="_x0000_s1028" style="position:absolute;left:4842;top:2312;width:6349;height:20;visibility:visible;mso-wrap-style:square;v-text-anchor:top" coordsize="63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XwsEA&#10;AADaAAAADwAAAGRycy9kb3ducmV2LnhtbESPwWrDMBBE74X8g9hCbo3UGlrjRDFNoSHXuia5LtbW&#10;NrFWRlId5++jQKHHYWbeMJtytoOYyIfesYbnlQJB3DjTc6uh/v58ykGEiGxwcEwarhSg3C4eNlgY&#10;d+EvmqrYigThUKCGLsaxkDI0HVkMKzcSJ+/HeYsxSd9K4/GS4HaQL0q9Sos9p4UOR/roqDlXv1bD&#10;cPU7NWf1NJ4cVSZ/26vz/qj18nF+X4OINMf/8F/7YDRkcL+Sbo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fF8LBAAAA2gAAAA8AAAAAAAAAAAAAAAAAmAIAAGRycy9kb3du&#10;cmV2LnhtbFBLBQYAAAAABAAEAPUAAACGAwAAAAA=&#10;" path="m,l6349,4e" filled="f" strokecolor="#006bb6" strokeweight="1.5pt">
                  <v:path arrowok="t" o:connecttype="custom" o:connectlocs="0,0;6349,4" o:connectangles="0,0"/>
                </v:shape>
                <w10:wrap anchorx="page"/>
              </v:group>
            </w:pict>
          </mc:Fallback>
        </mc:AlternateContent>
      </w:r>
      <w:r w:rsidRPr="00A33DD1">
        <w:rPr>
          <w:b/>
          <w:bCs/>
          <w:noProof/>
          <w:color w:val="231F20"/>
          <w:spacing w:val="-43"/>
          <w:w w:val="90"/>
          <w:sz w:val="48"/>
          <w:szCs w:val="48"/>
        </w:rPr>
        <mc:AlternateContent>
          <mc:Choice Requires="wps">
            <w:drawing>
              <wp:anchor distT="45720" distB="45720" distL="114300" distR="114300" simplePos="0" relativeHeight="251669504" behindDoc="0" locked="0" layoutInCell="1" allowOverlap="1" wp14:anchorId="5626858F" wp14:editId="1EDEA17B">
                <wp:simplePos x="0" y="0"/>
                <wp:positionH relativeFrom="page">
                  <wp:align>left</wp:align>
                </wp:positionH>
                <wp:positionV relativeFrom="paragraph">
                  <wp:posOffset>165735</wp:posOffset>
                </wp:positionV>
                <wp:extent cx="3400425" cy="1404620"/>
                <wp:effectExtent l="0" t="0" r="0" b="571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noFill/>
                        <a:ln w="9525">
                          <a:noFill/>
                          <a:miter lim="800000"/>
                          <a:headEnd/>
                          <a:tailEnd/>
                        </a:ln>
                      </wps:spPr>
                      <wps:txbx>
                        <w:txbxContent>
                          <w:p w14:paraId="6E213EC3" w14:textId="77777777" w:rsidR="00EF5650" w:rsidRPr="00A33DD1" w:rsidRDefault="00EF5650" w:rsidP="00EF5650">
                            <w:pPr>
                              <w:pStyle w:val="Corpsdetexte"/>
                              <w:kinsoku w:val="0"/>
                              <w:overflowPunct w:val="0"/>
                              <w:spacing w:line="403" w:lineRule="exact"/>
                              <w:ind w:left="253"/>
                              <w:rPr>
                                <w:rFonts w:ascii="Futura Md BT" w:hAnsi="Futura Md BT" w:cs="Futura Md BT"/>
                                <w:b/>
                                <w:color w:val="E7E6E6" w:themeColor="background2"/>
                                <w:w w:val="70"/>
                                <w:sz w:val="24"/>
                                <w:szCs w:val="24"/>
                              </w:rPr>
                            </w:pPr>
                            <w:r>
                              <w:rPr>
                                <w:rFonts w:ascii="Futura Md BT" w:hAnsi="Futura Md BT" w:cs="Futura Md BT"/>
                                <w:b/>
                                <w:color w:val="E7E6E6" w:themeColor="background2"/>
                                <w:w w:val="70"/>
                                <w:sz w:val="24"/>
                                <w:szCs w:val="24"/>
                              </w:rPr>
                              <w:t>PRESENCE A LA CANTINE : COMMANDE DE REPAS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8FE2" id="_x0000_s1029" type="#_x0000_t202" style="position:absolute;left:0;text-align:left;margin-left:0;margin-top:13.05pt;width:267.75pt;height:110.6pt;z-index:25166950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" filled="f" stroked="f">
                <v:textbox style="mso-fit-shape-to-text:t">
                  <w:txbxContent>
                    <w:p w:rsidR="00EF5650" w:rsidRPr="00A33DD1" w:rsidRDefault="00EF5650" w:rsidP="00EF5650">
                      <w:pPr>
                        <w:pStyle w:val="Corpsdetexte"/>
                        <w:kinsoku w:val="0"/>
                        <w:overflowPunct w:val="0"/>
                        <w:spacing w:line="403" w:lineRule="exact"/>
                        <w:ind w:left="253"/>
                        <w:rPr>
                          <w:rFonts w:ascii="Futura Md BT" w:hAnsi="Futura Md BT" w:cs="Futura Md BT"/>
                          <w:b/>
                          <w:color w:val="E7E6E6" w:themeColor="background2"/>
                          <w:w w:val="70"/>
                          <w:sz w:val="24"/>
                          <w:szCs w:val="24"/>
                        </w:rPr>
                      </w:pPr>
                      <w:r>
                        <w:rPr>
                          <w:rFonts w:ascii="Futura Md BT" w:hAnsi="Futura Md BT" w:cs="Futura Md BT"/>
                          <w:b/>
                          <w:color w:val="E7E6E6" w:themeColor="background2"/>
                          <w:w w:val="70"/>
                          <w:sz w:val="24"/>
                          <w:szCs w:val="24"/>
                        </w:rPr>
                        <w:t>PRESENCE A LA CANTINE : COMMANDE DE REPAS</w:t>
                      </w:r>
                    </w:p>
                  </w:txbxContent>
                </v:textbox>
                <w10:wrap type="square" anchorx="page"/>
              </v:shape>
            </w:pict>
          </mc:Fallback>
        </mc:AlternateContent>
      </w:r>
    </w:p>
    <w:p w14:paraId="692CB6C3" w14:textId="77777777" w:rsidR="007415E3" w:rsidRDefault="007415E3" w:rsidP="00825DC3">
      <w:pPr>
        <w:pStyle w:val="Corpsdetexte"/>
        <w:kinsoku w:val="0"/>
        <w:overflowPunct w:val="0"/>
        <w:spacing w:line="403" w:lineRule="exact"/>
        <w:ind w:left="0"/>
        <w:rPr>
          <w:rFonts w:ascii="Futura Md BT" w:eastAsia="Meiryo" w:hAnsi="Futura Md BT" w:cs="Futura Md BT"/>
          <w:color w:val="231F20"/>
          <w:w w:val="70"/>
        </w:rPr>
      </w:pPr>
    </w:p>
    <w:p w14:paraId="736C353F" w14:textId="77777777" w:rsidR="007415E3" w:rsidRDefault="007415E3" w:rsidP="00825DC3">
      <w:pPr>
        <w:pStyle w:val="Corpsdetexte"/>
        <w:kinsoku w:val="0"/>
        <w:overflowPunct w:val="0"/>
        <w:spacing w:line="403" w:lineRule="exact"/>
        <w:ind w:left="0"/>
        <w:rPr>
          <w:rFonts w:ascii="Futura Md BT" w:eastAsia="Meiryo" w:hAnsi="Futura Md BT" w:cs="Futura Md BT"/>
          <w:color w:val="231F20"/>
          <w:w w:val="70"/>
        </w:rPr>
      </w:pPr>
      <w:r>
        <w:rPr>
          <w:rFonts w:ascii="Futura Md BT" w:eastAsia="Meiryo" w:hAnsi="Futura Md BT" w:cs="Futura Md BT"/>
          <w:color w:val="231F20"/>
          <w:w w:val="70"/>
        </w:rPr>
        <w:t>VEUILLEZ COCHER LES JOURS CORRESPONDANTS</w:t>
      </w:r>
    </w:p>
    <w:p w14:paraId="1943ACFF" w14:textId="77777777" w:rsidR="007415E3" w:rsidRDefault="007415E3" w:rsidP="00825DC3">
      <w:pPr>
        <w:pStyle w:val="Corpsdetexte"/>
        <w:kinsoku w:val="0"/>
        <w:overflowPunct w:val="0"/>
        <w:spacing w:line="403" w:lineRule="exact"/>
        <w:ind w:left="0"/>
        <w:rPr>
          <w:rFonts w:ascii="Futura Md BT" w:eastAsia="Meiryo" w:hAnsi="Futura Md BT" w:cs="Futura Md BT"/>
          <w:color w:val="231F20"/>
          <w:w w:val="70"/>
        </w:rPr>
      </w:pPr>
    </w:p>
    <w:p w14:paraId="545076E5" w14:textId="77777777" w:rsidR="00D95750" w:rsidRDefault="00D95750" w:rsidP="00825DC3">
      <w:pPr>
        <w:pStyle w:val="Corpsdetexte"/>
        <w:kinsoku w:val="0"/>
        <w:overflowPunct w:val="0"/>
        <w:spacing w:line="403" w:lineRule="exact"/>
        <w:ind w:left="0"/>
        <w:rPr>
          <w:rFonts w:ascii="Futura Md BT" w:eastAsia="Meiryo" w:hAnsi="Futura Md BT" w:cs="Futura Md BT"/>
          <w:color w:val="231F20"/>
          <w:w w:val="70"/>
        </w:rPr>
      </w:pPr>
      <w:r w:rsidRPr="007415E3">
        <w:rPr>
          <w:rFonts w:ascii="Futura Md BT" w:eastAsia="Meiryo" w:hAnsi="Futura Md BT" w:cs="Futura Md BT"/>
          <w:color w:val="231F20"/>
          <w:w w:val="70"/>
          <w:sz w:val="44"/>
          <w:szCs w:val="44"/>
        </w:rPr>
        <w:sym w:font="Wingdings 2" w:char="F030"/>
      </w:r>
      <w:r w:rsidR="007415E3" w:rsidRPr="007415E3">
        <w:rPr>
          <w:rFonts w:ascii="Futura Md BT" w:eastAsia="Meiryo" w:hAnsi="Futura Md BT" w:cs="Futura Md BT"/>
          <w:color w:val="231F20"/>
          <w:w w:val="70"/>
          <w:sz w:val="44"/>
          <w:szCs w:val="44"/>
        </w:rPr>
        <w:t xml:space="preserve">LUNDI       </w:t>
      </w:r>
      <w:r w:rsidR="007415E3" w:rsidRPr="007415E3">
        <w:rPr>
          <w:rFonts w:ascii="Futura Md BT" w:eastAsia="Meiryo" w:hAnsi="Futura Md BT" w:cs="Futura Md BT"/>
          <w:color w:val="231F20"/>
          <w:w w:val="70"/>
          <w:sz w:val="44"/>
          <w:szCs w:val="44"/>
        </w:rPr>
        <w:sym w:font="Wingdings 2" w:char="F030"/>
      </w:r>
      <w:r w:rsidR="007415E3" w:rsidRPr="007415E3">
        <w:rPr>
          <w:rFonts w:ascii="Futura Md BT" w:eastAsia="Meiryo" w:hAnsi="Futura Md BT" w:cs="Futura Md BT"/>
          <w:color w:val="231F20"/>
          <w:w w:val="70"/>
          <w:sz w:val="44"/>
          <w:szCs w:val="44"/>
        </w:rPr>
        <w:t xml:space="preserve"> MARDI        </w:t>
      </w:r>
      <w:r w:rsidR="007415E3" w:rsidRPr="007415E3">
        <w:rPr>
          <w:rFonts w:ascii="Futura Md BT" w:eastAsia="Meiryo" w:hAnsi="Futura Md BT" w:cs="Futura Md BT"/>
          <w:color w:val="231F20"/>
          <w:w w:val="70"/>
          <w:sz w:val="44"/>
          <w:szCs w:val="44"/>
        </w:rPr>
        <w:sym w:font="Wingdings 2" w:char="F030"/>
      </w:r>
      <w:r w:rsidR="007415E3" w:rsidRPr="007415E3">
        <w:rPr>
          <w:rFonts w:ascii="Futura Md BT" w:eastAsia="Meiryo" w:hAnsi="Futura Md BT" w:cs="Futura Md BT"/>
          <w:color w:val="231F20"/>
          <w:w w:val="70"/>
          <w:sz w:val="44"/>
          <w:szCs w:val="44"/>
        </w:rPr>
        <w:t xml:space="preserve"> JEUDI     </w:t>
      </w:r>
      <w:r w:rsidR="007415E3" w:rsidRPr="007415E3">
        <w:rPr>
          <w:rFonts w:ascii="Futura Md BT" w:eastAsia="Meiryo" w:hAnsi="Futura Md BT" w:cs="Futura Md BT"/>
          <w:color w:val="231F20"/>
          <w:w w:val="70"/>
          <w:sz w:val="44"/>
          <w:szCs w:val="44"/>
        </w:rPr>
        <w:sym w:font="Wingdings 2" w:char="F030"/>
      </w:r>
      <w:r w:rsidR="006C2E7D">
        <w:rPr>
          <w:rFonts w:ascii="Futura Md BT" w:eastAsia="Meiryo" w:hAnsi="Futura Md BT" w:cs="Futura Md BT"/>
          <w:color w:val="231F20"/>
          <w:w w:val="70"/>
          <w:sz w:val="44"/>
          <w:szCs w:val="44"/>
        </w:rPr>
        <w:t xml:space="preserve"> VENDREDI</w:t>
      </w:r>
      <w:r w:rsidR="007415E3" w:rsidRPr="007415E3">
        <w:rPr>
          <w:rFonts w:ascii="Futura Md BT" w:eastAsia="Meiryo" w:hAnsi="Futura Md BT" w:cs="Futura Md BT"/>
          <w:color w:val="231F20"/>
          <w:w w:val="70"/>
          <w:sz w:val="44"/>
          <w:szCs w:val="44"/>
        </w:rPr>
        <w:t xml:space="preserve">        </w:t>
      </w:r>
      <w:r w:rsidR="007415E3">
        <w:rPr>
          <w:rFonts w:ascii="Futura Md BT" w:eastAsia="Meiryo" w:hAnsi="Futura Md BT" w:cs="Futura Md BT"/>
          <w:color w:val="231F20"/>
          <w:w w:val="70"/>
        </w:rPr>
        <w:t xml:space="preserve">  </w:t>
      </w:r>
    </w:p>
    <w:p w14:paraId="2DEE1B3D" w14:textId="77777777" w:rsidR="005A1A6E" w:rsidRPr="0054469F" w:rsidRDefault="007415E3" w:rsidP="00825DC3">
      <w:pPr>
        <w:pStyle w:val="Corpsdetexte"/>
        <w:kinsoku w:val="0"/>
        <w:overflowPunct w:val="0"/>
        <w:spacing w:line="403" w:lineRule="exact"/>
        <w:ind w:left="0"/>
        <w:rPr>
          <w:rFonts w:ascii="Futura Md BT" w:eastAsia="Meiryo" w:hAnsi="Futura Md BT" w:cs="Futura Md BT"/>
          <w:color w:val="231F20"/>
          <w:w w:val="70"/>
          <w:sz w:val="44"/>
          <w:szCs w:val="44"/>
        </w:rPr>
      </w:pPr>
      <w:r>
        <w:rPr>
          <w:rFonts w:ascii="Futura Md BT" w:eastAsia="Meiryo" w:hAnsi="Futura Md BT" w:cs="Futura Md BT"/>
          <w:color w:val="231F20"/>
          <w:w w:val="70"/>
        </w:rPr>
        <w:t xml:space="preserve">   </w:t>
      </w:r>
    </w:p>
    <w:p w14:paraId="2297CA27" w14:textId="77777777" w:rsidR="005A1A6E" w:rsidRDefault="00D95750" w:rsidP="00825DC3">
      <w:pPr>
        <w:pStyle w:val="Corpsdetexte"/>
        <w:kinsoku w:val="0"/>
        <w:overflowPunct w:val="0"/>
        <w:spacing w:line="403" w:lineRule="exact"/>
        <w:ind w:left="0"/>
        <w:rPr>
          <w:rFonts w:ascii="Futura Md BT" w:eastAsia="Meiryo" w:hAnsi="Futura Md BT" w:cs="Futura Md BT"/>
          <w:color w:val="231F20"/>
          <w:w w:val="70"/>
        </w:rPr>
      </w:pPr>
      <w:r w:rsidRPr="007415E3">
        <w:rPr>
          <w:rFonts w:ascii="Futura Md BT" w:eastAsia="Meiryo" w:hAnsi="Futura Md BT" w:cs="Futura Md BT"/>
          <w:color w:val="231F20"/>
          <w:w w:val="70"/>
          <w:sz w:val="44"/>
          <w:szCs w:val="44"/>
        </w:rPr>
        <w:sym w:font="Wingdings 2" w:char="F030"/>
      </w:r>
      <w:r>
        <w:rPr>
          <w:rFonts w:ascii="Futura Md BT" w:eastAsia="Meiryo" w:hAnsi="Futura Md BT" w:cs="Futura Md BT"/>
          <w:color w:val="231F20"/>
          <w:w w:val="70"/>
          <w:sz w:val="44"/>
          <w:szCs w:val="44"/>
        </w:rPr>
        <w:t>PARENTS POSTES</w:t>
      </w:r>
      <w:r w:rsidRPr="00D95750">
        <w:rPr>
          <w:rFonts w:ascii="Futura Md BT" w:eastAsia="Meiryo" w:hAnsi="Futura Md BT" w:cs="Futura Md BT"/>
          <w:color w:val="231F20"/>
          <w:w w:val="70"/>
          <w:sz w:val="24"/>
          <w:szCs w:val="44"/>
        </w:rPr>
        <w:t xml:space="preserve"> (transmettre un planning </w:t>
      </w:r>
      <w:r w:rsidRPr="00D95750">
        <w:rPr>
          <w:rFonts w:ascii="Futura Md BT" w:eastAsia="Meiryo" w:hAnsi="Futura Md BT" w:cs="Futura Md BT"/>
          <w:b/>
          <w:color w:val="231F20"/>
          <w:w w:val="70"/>
          <w:sz w:val="24"/>
          <w:szCs w:val="44"/>
        </w:rPr>
        <w:t>le jeudi précèdent</w:t>
      </w:r>
      <w:r w:rsidRPr="00D95750">
        <w:rPr>
          <w:rFonts w:ascii="Futura Md BT" w:eastAsia="Meiryo" w:hAnsi="Futura Md BT" w:cs="Futura Md BT"/>
          <w:color w:val="231F20"/>
          <w:w w:val="70"/>
          <w:sz w:val="24"/>
          <w:szCs w:val="44"/>
        </w:rPr>
        <w:t xml:space="preserve"> l’inscription)</w:t>
      </w:r>
    </w:p>
    <w:p w14:paraId="34330F96" w14:textId="77777777" w:rsidR="00D95750" w:rsidRDefault="00D95750" w:rsidP="00A23B77">
      <w:pPr>
        <w:rPr>
          <w:bCs/>
          <w:sz w:val="28"/>
          <w:szCs w:val="28"/>
        </w:rPr>
      </w:pPr>
    </w:p>
    <w:p w14:paraId="25E9CA08" w14:textId="77777777" w:rsidR="00A23B77" w:rsidRPr="00AE0EA9" w:rsidRDefault="00A23B77" w:rsidP="00A23B77">
      <w:pPr>
        <w:rPr>
          <w:bCs/>
          <w:sz w:val="28"/>
          <w:szCs w:val="28"/>
        </w:rPr>
      </w:pPr>
      <w:r w:rsidRPr="00AE0EA9">
        <w:rPr>
          <w:bCs/>
          <w:sz w:val="28"/>
          <w:szCs w:val="28"/>
        </w:rPr>
        <w:t>Nom, prénom et adresse pour la facturation des frais de cantine si autre que celle désignée ci-dessus :</w:t>
      </w:r>
    </w:p>
    <w:p w14:paraId="14F854E6" w14:textId="77777777" w:rsidR="00A23B77" w:rsidRPr="00652838" w:rsidRDefault="00A23B77" w:rsidP="00A23B77">
      <w:pPr>
        <w:rPr>
          <w:b/>
          <w:bCs/>
          <w:sz w:val="20"/>
          <w:szCs w:val="20"/>
        </w:rPr>
      </w:pPr>
    </w:p>
    <w:p w14:paraId="15DDB3AE" w14:textId="77777777" w:rsidR="00A23B77" w:rsidRDefault="00A23B77" w:rsidP="00A23B77">
      <w:pPr>
        <w:rPr>
          <w:b/>
          <w:bCs/>
        </w:rPr>
      </w:pPr>
      <w:r w:rsidRPr="00612F5D">
        <w:rPr>
          <w:b/>
          <w:bCs/>
        </w:rPr>
        <w:t>…………………………………………………………………………………………………...</w:t>
      </w:r>
      <w:r>
        <w:rPr>
          <w:b/>
          <w:bCs/>
        </w:rPr>
        <w:t>......................</w:t>
      </w:r>
    </w:p>
    <w:p w14:paraId="7542CF8F" w14:textId="77777777" w:rsidR="005A1A6E" w:rsidRDefault="005A1A6E" w:rsidP="00825DC3">
      <w:pPr>
        <w:pStyle w:val="Corpsdetexte"/>
        <w:kinsoku w:val="0"/>
        <w:overflowPunct w:val="0"/>
        <w:spacing w:line="403" w:lineRule="exact"/>
        <w:ind w:left="0"/>
        <w:rPr>
          <w:rFonts w:ascii="Futura Md BT" w:eastAsia="Meiryo" w:hAnsi="Futura Md BT" w:cs="Futura Md BT"/>
          <w:color w:val="231F20"/>
          <w:w w:val="70"/>
        </w:rPr>
      </w:pPr>
    </w:p>
    <w:p w14:paraId="1F218761" w14:textId="77777777" w:rsidR="005A1A6E" w:rsidRDefault="005A1A6E" w:rsidP="005A1A6E">
      <w:pPr>
        <w:rPr>
          <w:rFonts w:cstheme="minorHAnsi"/>
          <w:b/>
        </w:rPr>
      </w:pPr>
      <w:r w:rsidRPr="00AE6485">
        <w:rPr>
          <w:rFonts w:cstheme="minorHAnsi"/>
          <w:b/>
        </w:rPr>
        <w:t>Guarbecque, le ……………………………….</w:t>
      </w:r>
    </w:p>
    <w:p w14:paraId="64535367" w14:textId="77777777" w:rsidR="00A23B77" w:rsidRDefault="00A23B77" w:rsidP="005A1A6E">
      <w:pPr>
        <w:rPr>
          <w:rFonts w:cstheme="minorHAnsi"/>
          <w:b/>
        </w:rPr>
      </w:pPr>
    </w:p>
    <w:p w14:paraId="6BB374FA" w14:textId="77777777" w:rsidR="00A23B77" w:rsidRPr="00AE6485" w:rsidRDefault="00A23B77" w:rsidP="005A1A6E">
      <w:pPr>
        <w:rPr>
          <w:rFonts w:cstheme="minorHAnsi"/>
          <w:b/>
        </w:rPr>
      </w:pPr>
    </w:p>
    <w:p w14:paraId="5E9B7D80" w14:textId="77777777" w:rsidR="005A1A6E" w:rsidRDefault="005A1A6E" w:rsidP="005A1A6E">
      <w:pPr>
        <w:rPr>
          <w:rFonts w:cstheme="minorHAnsi"/>
          <w:b/>
        </w:rPr>
      </w:pPr>
      <w:r w:rsidRPr="00AE6485">
        <w:rPr>
          <w:rFonts w:cstheme="minorHAnsi"/>
          <w:b/>
        </w:rPr>
        <w:t xml:space="preserve">Nom, Prénom et signature </w:t>
      </w:r>
    </w:p>
    <w:p w14:paraId="0E2A79E2" w14:textId="77777777" w:rsidR="005A1A6E" w:rsidRDefault="005A1A6E" w:rsidP="005A1A6E">
      <w:pPr>
        <w:kinsoku w:val="0"/>
        <w:overflowPunct w:val="0"/>
        <w:rPr>
          <w:sz w:val="16"/>
          <w:szCs w:val="16"/>
        </w:rPr>
      </w:pPr>
    </w:p>
    <w:p w14:paraId="0E92998A" w14:textId="77777777" w:rsidR="00A23B77" w:rsidRDefault="00A23B77" w:rsidP="00A23B77">
      <w:pPr>
        <w:pStyle w:val="Corpsdetexte"/>
        <w:tabs>
          <w:tab w:val="left" w:pos="532"/>
        </w:tabs>
        <w:kinsoku w:val="0"/>
        <w:overflowPunct w:val="0"/>
        <w:ind w:left="0"/>
        <w:rPr>
          <w:rFonts w:ascii="Futura Md BT" w:hAnsi="Futura Md BT" w:cs="Futura Md BT"/>
          <w:color w:val="231F20"/>
          <w:w w:val="90"/>
        </w:rPr>
      </w:pPr>
    </w:p>
    <w:p w14:paraId="2918ECB8" w14:textId="77777777" w:rsidR="0054469F" w:rsidRDefault="0054469F" w:rsidP="00A23B77">
      <w:pPr>
        <w:pStyle w:val="Corpsdetexte"/>
        <w:tabs>
          <w:tab w:val="left" w:pos="532"/>
        </w:tabs>
        <w:kinsoku w:val="0"/>
        <w:overflowPunct w:val="0"/>
        <w:ind w:left="0"/>
        <w:rPr>
          <w:rFonts w:ascii="Futura Md BT" w:hAnsi="Futura Md BT" w:cs="Futura Md BT"/>
          <w:color w:val="231F20"/>
          <w:w w:val="90"/>
          <w:sz w:val="28"/>
          <w:szCs w:val="28"/>
        </w:rPr>
      </w:pPr>
    </w:p>
    <w:p w14:paraId="3C3E216A" w14:textId="77777777" w:rsidR="008536DE" w:rsidRDefault="005A1A6E" w:rsidP="00A23B77">
      <w:pPr>
        <w:pStyle w:val="Corpsdetexte"/>
        <w:tabs>
          <w:tab w:val="left" w:pos="532"/>
        </w:tabs>
        <w:kinsoku w:val="0"/>
        <w:overflowPunct w:val="0"/>
        <w:ind w:left="0"/>
        <w:rPr>
          <w:rFonts w:ascii="Futura Md BT" w:hAnsi="Futura Md BT" w:cs="Futura Md BT"/>
          <w:color w:val="231F20"/>
          <w:w w:val="90"/>
          <w:sz w:val="28"/>
          <w:szCs w:val="28"/>
        </w:rPr>
      </w:pPr>
      <w:r w:rsidRPr="00A23B77">
        <w:rPr>
          <w:rFonts w:ascii="Futura Md BT" w:hAnsi="Futura Md BT" w:cs="Futura Md BT"/>
          <w:color w:val="231F20"/>
          <w:w w:val="90"/>
          <w:sz w:val="28"/>
          <w:szCs w:val="28"/>
        </w:rPr>
        <w:t>Atteste</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avoir</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reçu</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le</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règlement</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intérieur</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et</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y</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adhère</w:t>
      </w:r>
      <w:r w:rsidRPr="00A23B77">
        <w:rPr>
          <w:rFonts w:ascii="Futura Md BT" w:hAnsi="Futura Md BT" w:cs="Futura Md BT"/>
          <w:color w:val="231F20"/>
          <w:spacing w:val="-1"/>
          <w:w w:val="90"/>
          <w:sz w:val="28"/>
          <w:szCs w:val="28"/>
        </w:rPr>
        <w:t xml:space="preserve"> </w:t>
      </w:r>
      <w:r w:rsidRPr="00A23B77">
        <w:rPr>
          <w:rFonts w:ascii="Futura Md BT" w:hAnsi="Futura Md BT" w:cs="Futura Md BT"/>
          <w:color w:val="231F20"/>
          <w:w w:val="90"/>
          <w:sz w:val="28"/>
          <w:szCs w:val="28"/>
        </w:rPr>
        <w:t>sans</w:t>
      </w:r>
      <w:r w:rsidRPr="00A23B77">
        <w:rPr>
          <w:rFonts w:ascii="Futura Md BT" w:hAnsi="Futura Md BT" w:cs="Futura Md BT"/>
          <w:color w:val="231F20"/>
          <w:spacing w:val="-1"/>
          <w:w w:val="90"/>
          <w:sz w:val="28"/>
          <w:szCs w:val="28"/>
        </w:rPr>
        <w:t xml:space="preserve"> </w:t>
      </w:r>
      <w:r w:rsidR="00A23B77" w:rsidRPr="00A23B77">
        <w:rPr>
          <w:rFonts w:ascii="Futura Md BT" w:hAnsi="Futura Md BT" w:cs="Futura Md BT"/>
          <w:color w:val="231F20"/>
          <w:w w:val="90"/>
          <w:sz w:val="28"/>
          <w:szCs w:val="28"/>
        </w:rPr>
        <w:t>réserve</w:t>
      </w:r>
    </w:p>
    <w:p w14:paraId="3694BFCB" w14:textId="77777777" w:rsidR="007415E3" w:rsidRDefault="00A23B77" w:rsidP="00A23B77">
      <w:pPr>
        <w:pStyle w:val="Corpsdetexte"/>
        <w:tabs>
          <w:tab w:val="left" w:pos="532"/>
        </w:tabs>
        <w:kinsoku w:val="0"/>
        <w:overflowPunct w:val="0"/>
        <w:ind w:left="0"/>
        <w:rPr>
          <w:rFonts w:ascii="Futura Md BT" w:hAnsi="Futura Md BT" w:cs="Futura Md BT"/>
          <w:color w:val="231F20"/>
          <w:w w:val="90"/>
          <w:sz w:val="28"/>
          <w:szCs w:val="28"/>
        </w:rPr>
      </w:pPr>
      <w:r w:rsidRPr="00A23B77">
        <w:rPr>
          <w:rFonts w:ascii="Futura Md BT" w:hAnsi="Futura Md BT" w:cs="Futura Md BT"/>
          <w:color w:val="231F20"/>
          <w:w w:val="90"/>
          <w:sz w:val="28"/>
          <w:szCs w:val="28"/>
        </w:rPr>
        <w:t> </w:t>
      </w:r>
    </w:p>
    <w:p w14:paraId="038E91E3" w14:textId="77777777" w:rsidR="008536DE" w:rsidRDefault="008536DE" w:rsidP="00A23B77">
      <w:pPr>
        <w:pStyle w:val="Corpsdetexte"/>
        <w:tabs>
          <w:tab w:val="left" w:pos="532"/>
        </w:tabs>
        <w:kinsoku w:val="0"/>
        <w:overflowPunct w:val="0"/>
        <w:ind w:left="0"/>
        <w:rPr>
          <w:rFonts w:ascii="Futura Md BT" w:hAnsi="Futura Md BT" w:cs="Futura Md BT"/>
          <w:color w:val="231F20"/>
          <w:w w:val="90"/>
          <w:sz w:val="28"/>
          <w:szCs w:val="28"/>
        </w:rPr>
      </w:pPr>
    </w:p>
    <w:p w14:paraId="0F7F5B5A" w14:textId="77777777" w:rsidR="008536DE" w:rsidRPr="00A23B77" w:rsidRDefault="008536DE" w:rsidP="00A23B77">
      <w:pPr>
        <w:pStyle w:val="Corpsdetexte"/>
        <w:tabs>
          <w:tab w:val="left" w:pos="532"/>
        </w:tabs>
        <w:kinsoku w:val="0"/>
        <w:overflowPunct w:val="0"/>
        <w:ind w:left="0"/>
        <w:rPr>
          <w:rFonts w:ascii="Futura Md BT" w:hAnsi="Futura Md BT" w:cs="Futura Md BT"/>
          <w:color w:val="000000"/>
          <w:sz w:val="28"/>
          <w:szCs w:val="28"/>
        </w:rPr>
        <w:sectPr w:rsidR="008536DE" w:rsidRPr="00A23B77">
          <w:type w:val="continuous"/>
          <w:pgSz w:w="11906" w:h="16840"/>
          <w:pgMar w:top="460" w:right="600" w:bottom="280" w:left="460" w:header="720" w:footer="720" w:gutter="0"/>
          <w:cols w:space="720" w:equalWidth="0">
            <w:col w:w="10846"/>
          </w:cols>
          <w:noEndnote/>
        </w:sectPr>
      </w:pPr>
    </w:p>
    <w:p w14:paraId="23E053C7" w14:textId="77777777" w:rsidR="008536DE" w:rsidRDefault="008536DE" w:rsidP="008536DE">
      <w:pPr>
        <w:kinsoku w:val="0"/>
        <w:overflowPunct w:val="0"/>
        <w:spacing w:before="93"/>
        <w:ind w:left="100"/>
        <w:rPr>
          <w:sz w:val="20"/>
          <w:szCs w:val="20"/>
        </w:rPr>
      </w:pPr>
      <w:r>
        <w:rPr>
          <w:noProof/>
        </w:rPr>
        <w:lastRenderedPageBreak/>
        <w:drawing>
          <wp:anchor distT="0" distB="0" distL="114300" distR="114300" simplePos="0" relativeHeight="251682816" behindDoc="0" locked="0" layoutInCell="1" allowOverlap="1" wp14:anchorId="5DE5C00D" wp14:editId="5205A0CB">
            <wp:simplePos x="0" y="0"/>
            <wp:positionH relativeFrom="column">
              <wp:posOffset>259080</wp:posOffset>
            </wp:positionH>
            <wp:positionV relativeFrom="paragraph">
              <wp:posOffset>44450</wp:posOffset>
            </wp:positionV>
            <wp:extent cx="774620" cy="774620"/>
            <wp:effectExtent l="0" t="0" r="6985" b="6985"/>
            <wp:wrapNone/>
            <wp:docPr id="17" name="Image 1" descr="Description : C:\Users\CAR\Documents\Bénédicte\Commune de guarbecque\LOGO GUARBECQUE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CAR\Documents\Bénédicte\Commune de guarbecque\LOGO GUARBECQUE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620" cy="774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1" locked="0" layoutInCell="0" allowOverlap="1" wp14:anchorId="3CF65F11" wp14:editId="52A9E86A">
                <wp:simplePos x="0" y="0"/>
                <wp:positionH relativeFrom="margin">
                  <wp:align>right</wp:align>
                </wp:positionH>
                <wp:positionV relativeFrom="paragraph">
                  <wp:posOffset>-185234</wp:posOffset>
                </wp:positionV>
                <wp:extent cx="4768215" cy="873125"/>
                <wp:effectExtent l="0" t="0" r="0" b="3175"/>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215" cy="873125"/>
                        </a:xfrm>
                        <a:custGeom>
                          <a:avLst/>
                          <a:gdLst>
                            <a:gd name="T0" fmla="*/ 247 w 7370"/>
                            <a:gd name="T1" fmla="*/ 0 h 680"/>
                            <a:gd name="T2" fmla="*/ 174 w 7370"/>
                            <a:gd name="T3" fmla="*/ 2 h 680"/>
                            <a:gd name="T4" fmla="*/ 116 w 7370"/>
                            <a:gd name="T5" fmla="*/ 9 h 680"/>
                            <a:gd name="T6" fmla="*/ 73 w 7370"/>
                            <a:gd name="T7" fmla="*/ 21 h 680"/>
                            <a:gd name="T8" fmla="*/ 42 w 7370"/>
                            <a:gd name="T9" fmla="*/ 42 h 680"/>
                            <a:gd name="T10" fmla="*/ 21 w 7370"/>
                            <a:gd name="T11" fmla="*/ 73 h 680"/>
                            <a:gd name="T12" fmla="*/ 9 w 7370"/>
                            <a:gd name="T13" fmla="*/ 116 h 680"/>
                            <a:gd name="T14" fmla="*/ 2 w 7370"/>
                            <a:gd name="T15" fmla="*/ 174 h 680"/>
                            <a:gd name="T16" fmla="*/ 0 w 7370"/>
                            <a:gd name="T17" fmla="*/ 247 h 680"/>
                            <a:gd name="T18" fmla="*/ 0 w 7370"/>
                            <a:gd name="T19" fmla="*/ 388 h 680"/>
                            <a:gd name="T20" fmla="*/ 1 w 7370"/>
                            <a:gd name="T21" fmla="*/ 471 h 680"/>
                            <a:gd name="T22" fmla="*/ 5 w 7370"/>
                            <a:gd name="T23" fmla="*/ 536 h 680"/>
                            <a:gd name="T24" fmla="*/ 14 w 7370"/>
                            <a:gd name="T25" fmla="*/ 586 h 680"/>
                            <a:gd name="T26" fmla="*/ 30 w 7370"/>
                            <a:gd name="T27" fmla="*/ 623 h 680"/>
                            <a:gd name="T28" fmla="*/ 56 w 7370"/>
                            <a:gd name="T29" fmla="*/ 649 h 680"/>
                            <a:gd name="T30" fmla="*/ 93 w 7370"/>
                            <a:gd name="T31" fmla="*/ 665 h 680"/>
                            <a:gd name="T32" fmla="*/ 143 w 7370"/>
                            <a:gd name="T33" fmla="*/ 675 h 680"/>
                            <a:gd name="T34" fmla="*/ 208 w 7370"/>
                            <a:gd name="T35" fmla="*/ 679 h 680"/>
                            <a:gd name="T36" fmla="*/ 291 w 7370"/>
                            <a:gd name="T37" fmla="*/ 680 h 680"/>
                            <a:gd name="T38" fmla="*/ 7122 w 7370"/>
                            <a:gd name="T39" fmla="*/ 679 h 680"/>
                            <a:gd name="T40" fmla="*/ 7195 w 7370"/>
                            <a:gd name="T41" fmla="*/ 677 h 680"/>
                            <a:gd name="T42" fmla="*/ 7253 w 7370"/>
                            <a:gd name="T43" fmla="*/ 671 h 680"/>
                            <a:gd name="T44" fmla="*/ 7296 w 7370"/>
                            <a:gd name="T45" fmla="*/ 658 h 680"/>
                            <a:gd name="T46" fmla="*/ 7327 w 7370"/>
                            <a:gd name="T47" fmla="*/ 637 h 680"/>
                            <a:gd name="T48" fmla="*/ 7348 w 7370"/>
                            <a:gd name="T49" fmla="*/ 606 h 680"/>
                            <a:gd name="T50" fmla="*/ 7360 w 7370"/>
                            <a:gd name="T51" fmla="*/ 563 h 680"/>
                            <a:gd name="T52" fmla="*/ 7367 w 7370"/>
                            <a:gd name="T53" fmla="*/ 506 h 680"/>
                            <a:gd name="T54" fmla="*/ 7369 w 7370"/>
                            <a:gd name="T55" fmla="*/ 432 h 680"/>
                            <a:gd name="T56" fmla="*/ 7369 w 7370"/>
                            <a:gd name="T57" fmla="*/ 291 h 680"/>
                            <a:gd name="T58" fmla="*/ 7368 w 7370"/>
                            <a:gd name="T59" fmla="*/ 208 h 680"/>
                            <a:gd name="T60" fmla="*/ 7364 w 7370"/>
                            <a:gd name="T61" fmla="*/ 143 h 680"/>
                            <a:gd name="T62" fmla="*/ 7355 w 7370"/>
                            <a:gd name="T63" fmla="*/ 93 h 680"/>
                            <a:gd name="T64" fmla="*/ 7339 w 7370"/>
                            <a:gd name="T65" fmla="*/ 56 h 680"/>
                            <a:gd name="T66" fmla="*/ 7313 w 7370"/>
                            <a:gd name="T67" fmla="*/ 30 h 680"/>
                            <a:gd name="T68" fmla="*/ 7276 w 7370"/>
                            <a:gd name="T69" fmla="*/ 14 h 680"/>
                            <a:gd name="T70" fmla="*/ 7226 w 7370"/>
                            <a:gd name="T71" fmla="*/ 5 h 680"/>
                            <a:gd name="T72" fmla="*/ 7161 w 7370"/>
                            <a:gd name="T73" fmla="*/ 1 h 680"/>
                            <a:gd name="T74" fmla="*/ 339 w 7370"/>
                            <a:gd name="T75"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370" h="680">
                              <a:moveTo>
                                <a:pt x="339" y="0"/>
                              </a:moveTo>
                              <a:lnTo>
                                <a:pt x="247" y="0"/>
                              </a:lnTo>
                              <a:lnTo>
                                <a:pt x="208" y="1"/>
                              </a:lnTo>
                              <a:lnTo>
                                <a:pt x="174" y="2"/>
                              </a:lnTo>
                              <a:lnTo>
                                <a:pt x="143" y="5"/>
                              </a:lnTo>
                              <a:lnTo>
                                <a:pt x="116" y="9"/>
                              </a:lnTo>
                              <a:lnTo>
                                <a:pt x="93" y="14"/>
                              </a:lnTo>
                              <a:lnTo>
                                <a:pt x="73" y="21"/>
                              </a:lnTo>
                              <a:lnTo>
                                <a:pt x="56" y="30"/>
                              </a:lnTo>
                              <a:lnTo>
                                <a:pt x="42" y="42"/>
                              </a:lnTo>
                              <a:lnTo>
                                <a:pt x="30" y="56"/>
                              </a:lnTo>
                              <a:lnTo>
                                <a:pt x="21" y="73"/>
                              </a:lnTo>
                              <a:lnTo>
                                <a:pt x="14" y="93"/>
                              </a:lnTo>
                              <a:lnTo>
                                <a:pt x="9" y="116"/>
                              </a:lnTo>
                              <a:lnTo>
                                <a:pt x="5" y="143"/>
                              </a:lnTo>
                              <a:lnTo>
                                <a:pt x="2" y="174"/>
                              </a:lnTo>
                              <a:lnTo>
                                <a:pt x="1" y="208"/>
                              </a:lnTo>
                              <a:lnTo>
                                <a:pt x="0" y="247"/>
                              </a:lnTo>
                              <a:lnTo>
                                <a:pt x="0" y="291"/>
                              </a:lnTo>
                              <a:lnTo>
                                <a:pt x="0" y="388"/>
                              </a:lnTo>
                              <a:lnTo>
                                <a:pt x="0" y="432"/>
                              </a:lnTo>
                              <a:lnTo>
                                <a:pt x="1" y="471"/>
                              </a:lnTo>
                              <a:lnTo>
                                <a:pt x="2" y="506"/>
                              </a:lnTo>
                              <a:lnTo>
                                <a:pt x="5" y="536"/>
                              </a:lnTo>
                              <a:lnTo>
                                <a:pt x="9" y="563"/>
                              </a:lnTo>
                              <a:lnTo>
                                <a:pt x="14" y="586"/>
                              </a:lnTo>
                              <a:lnTo>
                                <a:pt x="21" y="606"/>
                              </a:lnTo>
                              <a:lnTo>
                                <a:pt x="30" y="623"/>
                              </a:lnTo>
                              <a:lnTo>
                                <a:pt x="42" y="637"/>
                              </a:lnTo>
                              <a:lnTo>
                                <a:pt x="56" y="649"/>
                              </a:lnTo>
                              <a:lnTo>
                                <a:pt x="73" y="658"/>
                              </a:lnTo>
                              <a:lnTo>
                                <a:pt x="93" y="665"/>
                              </a:lnTo>
                              <a:lnTo>
                                <a:pt x="116" y="671"/>
                              </a:lnTo>
                              <a:lnTo>
                                <a:pt x="143" y="675"/>
                              </a:lnTo>
                              <a:lnTo>
                                <a:pt x="174" y="677"/>
                              </a:lnTo>
                              <a:lnTo>
                                <a:pt x="208" y="679"/>
                              </a:lnTo>
                              <a:lnTo>
                                <a:pt x="247" y="679"/>
                              </a:lnTo>
                              <a:lnTo>
                                <a:pt x="291" y="680"/>
                              </a:lnTo>
                              <a:lnTo>
                                <a:pt x="7078" y="680"/>
                              </a:lnTo>
                              <a:lnTo>
                                <a:pt x="7122" y="679"/>
                              </a:lnTo>
                              <a:lnTo>
                                <a:pt x="7161" y="679"/>
                              </a:lnTo>
                              <a:lnTo>
                                <a:pt x="7195" y="677"/>
                              </a:lnTo>
                              <a:lnTo>
                                <a:pt x="7226" y="675"/>
                              </a:lnTo>
                              <a:lnTo>
                                <a:pt x="7253" y="671"/>
                              </a:lnTo>
                              <a:lnTo>
                                <a:pt x="7276" y="665"/>
                              </a:lnTo>
                              <a:lnTo>
                                <a:pt x="7296" y="658"/>
                              </a:lnTo>
                              <a:lnTo>
                                <a:pt x="7313" y="649"/>
                              </a:lnTo>
                              <a:lnTo>
                                <a:pt x="7327" y="637"/>
                              </a:lnTo>
                              <a:lnTo>
                                <a:pt x="7339" y="623"/>
                              </a:lnTo>
                              <a:lnTo>
                                <a:pt x="7348" y="606"/>
                              </a:lnTo>
                              <a:lnTo>
                                <a:pt x="7355" y="586"/>
                              </a:lnTo>
                              <a:lnTo>
                                <a:pt x="7360" y="563"/>
                              </a:lnTo>
                              <a:lnTo>
                                <a:pt x="7364" y="536"/>
                              </a:lnTo>
                              <a:lnTo>
                                <a:pt x="7367" y="506"/>
                              </a:lnTo>
                              <a:lnTo>
                                <a:pt x="7368" y="471"/>
                              </a:lnTo>
                              <a:lnTo>
                                <a:pt x="7369" y="432"/>
                              </a:lnTo>
                              <a:lnTo>
                                <a:pt x="7369" y="388"/>
                              </a:lnTo>
                              <a:lnTo>
                                <a:pt x="7369" y="291"/>
                              </a:lnTo>
                              <a:lnTo>
                                <a:pt x="7369" y="247"/>
                              </a:lnTo>
                              <a:lnTo>
                                <a:pt x="7368" y="208"/>
                              </a:lnTo>
                              <a:lnTo>
                                <a:pt x="7367" y="174"/>
                              </a:lnTo>
                              <a:lnTo>
                                <a:pt x="7364" y="143"/>
                              </a:lnTo>
                              <a:lnTo>
                                <a:pt x="7360" y="116"/>
                              </a:lnTo>
                              <a:lnTo>
                                <a:pt x="7355" y="93"/>
                              </a:lnTo>
                              <a:lnTo>
                                <a:pt x="7348" y="73"/>
                              </a:lnTo>
                              <a:lnTo>
                                <a:pt x="7339" y="56"/>
                              </a:lnTo>
                              <a:lnTo>
                                <a:pt x="7327" y="42"/>
                              </a:lnTo>
                              <a:lnTo>
                                <a:pt x="7313" y="30"/>
                              </a:lnTo>
                              <a:lnTo>
                                <a:pt x="7296" y="21"/>
                              </a:lnTo>
                              <a:lnTo>
                                <a:pt x="7276" y="14"/>
                              </a:lnTo>
                              <a:lnTo>
                                <a:pt x="7253" y="9"/>
                              </a:lnTo>
                              <a:lnTo>
                                <a:pt x="7226" y="5"/>
                              </a:lnTo>
                              <a:lnTo>
                                <a:pt x="7195" y="2"/>
                              </a:lnTo>
                              <a:lnTo>
                                <a:pt x="7161" y="1"/>
                              </a:lnTo>
                              <a:lnTo>
                                <a:pt x="7122" y="0"/>
                              </a:lnTo>
                              <a:lnTo>
                                <a:pt x="3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90D6" id="Freeform 3" o:spid="_x0000_s1026" style="position:absolute;margin-left:324.25pt;margin-top:-14.6pt;width:375.45pt;height:68.7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737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" o:allowincell="f" path="m339,l247,,208,1,174,2,143,5,116,9,93,14,73,21,56,30,42,42,30,56,21,73,14,93,9,116,5,143,2,174,1,208,,247r,44l,388r,44l1,471r1,35l5,536r4,27l14,586r7,20l30,623r12,14l56,649r17,9l93,665r23,6l143,675r31,2l208,679r39,l291,680r6787,l7122,679r39,l7195,677r31,-2l7253,671r23,-6l7296,658r17,-9l7327,637r12,-14l7348,606r7,-20l7360,563r4,-27l7367,506r1,-35l7369,432r,-44l7369,291r,-44l7368,208r-1,-34l7364,143r-4,-27l7355,93r-7,-20l7339,56,7327,42,7313,30r-17,-9l7276,14,7253,9,7226,5,7195,2,7161,1,7122,,339,xe" fillcolor="#006bb6" stroked="f">
                <v:path arrowok="t" o:connecttype="custom" o:connectlocs="159803,0;112574,2568;75049,11556;47229,26964;27173,53928;13587,93733;5823,148945;1294,223417;0,317150;0,498195;647,604767;3235,688228;9058,752428;19409,799937;36231,833321;60169,853865;92518,866705;134571,871841;188270,873125;4607765,871841;4654994,869273;4692519,861569;4720339,844877;4740395,817913;4753982,778108;4761745,722896;4766274,649708;4767568,554691;4767568,373646;4766921,267074;4764333,183613;4758510,119413;4748159,71904;4731337,38520;4707399,17976;4675050,6420;4632997,1284;219325,0" o:connectangles="0,0,0,0,0,0,0,0,0,0,0,0,0,0,0,0,0,0,0,0,0,0,0,0,0,0,0,0,0,0,0,0,0,0,0,0,0,0"/>
                <w10:wrap anchorx="margin"/>
              </v:shape>
            </w:pict>
          </mc:Fallback>
        </mc:AlternateContent>
      </w:r>
    </w:p>
    <w:p w14:paraId="6FFAC917" w14:textId="77777777" w:rsidR="008536DE" w:rsidRDefault="008536DE" w:rsidP="008536DE">
      <w:pPr>
        <w:kinsoku w:val="0"/>
        <w:overflowPunct w:val="0"/>
        <w:spacing w:before="10" w:line="110" w:lineRule="exact"/>
        <w:rPr>
          <w:sz w:val="11"/>
          <w:szCs w:val="11"/>
        </w:rPr>
      </w:pPr>
    </w:p>
    <w:p w14:paraId="0301625B" w14:textId="77777777" w:rsidR="008536DE" w:rsidRDefault="008536DE" w:rsidP="008536DE">
      <w:pPr>
        <w:kinsoku w:val="0"/>
        <w:overflowPunct w:val="0"/>
        <w:spacing w:line="200" w:lineRule="exact"/>
        <w:rPr>
          <w:sz w:val="20"/>
          <w:szCs w:val="20"/>
        </w:rPr>
      </w:pPr>
    </w:p>
    <w:p w14:paraId="6726FF38" w14:textId="77777777" w:rsidR="008536DE" w:rsidRDefault="008536DE" w:rsidP="008536DE">
      <w:pPr>
        <w:kinsoku w:val="0"/>
        <w:overflowPunct w:val="0"/>
        <w:spacing w:line="200" w:lineRule="exact"/>
        <w:rPr>
          <w:sz w:val="20"/>
          <w:szCs w:val="20"/>
        </w:rPr>
      </w:pPr>
    </w:p>
    <w:p w14:paraId="5E19F018" w14:textId="77777777" w:rsidR="008536DE" w:rsidRDefault="008536DE" w:rsidP="008536DE">
      <w:pPr>
        <w:kinsoku w:val="0"/>
        <w:overflowPunct w:val="0"/>
        <w:spacing w:line="200" w:lineRule="exact"/>
        <w:rPr>
          <w:sz w:val="20"/>
          <w:szCs w:val="20"/>
        </w:rPr>
      </w:pPr>
    </w:p>
    <w:p w14:paraId="241CB704" w14:textId="77777777" w:rsidR="008536DE" w:rsidRDefault="008536DE" w:rsidP="008536DE">
      <w:pPr>
        <w:kinsoku w:val="0"/>
        <w:overflowPunct w:val="0"/>
        <w:spacing w:line="200" w:lineRule="exact"/>
        <w:rPr>
          <w:sz w:val="20"/>
          <w:szCs w:val="20"/>
        </w:rPr>
      </w:pPr>
    </w:p>
    <w:p w14:paraId="7CA5D650" w14:textId="77777777" w:rsidR="008536DE" w:rsidRDefault="008536DE" w:rsidP="008536DE">
      <w:pPr>
        <w:pStyle w:val="Titre2"/>
        <w:kinsoku w:val="0"/>
        <w:overflowPunct w:val="0"/>
        <w:ind w:left="429"/>
        <w:rPr>
          <w:b w:val="0"/>
          <w:bCs w:val="0"/>
          <w:color w:val="000000"/>
        </w:rPr>
      </w:pPr>
      <w:r w:rsidRPr="00526338">
        <w:rPr>
          <w:noProof/>
          <w:sz w:val="44"/>
          <w:szCs w:val="44"/>
        </w:rPr>
        <mc:AlternateContent>
          <mc:Choice Requires="wpg">
            <w:drawing>
              <wp:anchor distT="0" distB="0" distL="114300" distR="114300" simplePos="0" relativeHeight="251680768" behindDoc="1" locked="0" layoutInCell="0" allowOverlap="1" wp14:anchorId="5B461129" wp14:editId="2A0D25E4">
                <wp:simplePos x="0" y="0"/>
                <wp:positionH relativeFrom="margin">
                  <wp:align>center</wp:align>
                </wp:positionH>
                <wp:positionV relativeFrom="paragraph">
                  <wp:posOffset>1457325</wp:posOffset>
                </wp:positionV>
                <wp:extent cx="6672580" cy="216535"/>
                <wp:effectExtent l="0" t="0" r="1397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216535"/>
                          <a:chOff x="698" y="2143"/>
                          <a:chExt cx="10508" cy="341"/>
                        </a:xfrm>
                      </wpg:grpSpPr>
                      <wps:wsp>
                        <wps:cNvPr id="10" name="Freeform 5"/>
                        <wps:cNvSpPr>
                          <a:spLocks/>
                        </wps:cNvSpPr>
                        <wps:spPr bwMode="auto">
                          <a:xfrm>
                            <a:off x="713" y="2158"/>
                            <a:ext cx="4337" cy="311"/>
                          </a:xfrm>
                          <a:custGeom>
                            <a:avLst/>
                            <a:gdLst>
                              <a:gd name="T0" fmla="*/ 139 w 4337"/>
                              <a:gd name="T1" fmla="*/ 0 h 311"/>
                              <a:gd name="T2" fmla="*/ 101 w 4337"/>
                              <a:gd name="T3" fmla="*/ 0 h 311"/>
                              <a:gd name="T4" fmla="*/ 70 w 4337"/>
                              <a:gd name="T5" fmla="*/ 1 h 311"/>
                              <a:gd name="T6" fmla="*/ 47 w 4337"/>
                              <a:gd name="T7" fmla="*/ 3 h 311"/>
                              <a:gd name="T8" fmla="*/ 29 w 4337"/>
                              <a:gd name="T9" fmla="*/ 9 h 311"/>
                              <a:gd name="T10" fmla="*/ 16 w 4337"/>
                              <a:gd name="T11" fmla="*/ 18 h 311"/>
                              <a:gd name="T12" fmla="*/ 8 w 4337"/>
                              <a:gd name="T13" fmla="*/ 31 h 311"/>
                              <a:gd name="T14" fmla="*/ 3 w 4337"/>
                              <a:gd name="T15" fmla="*/ 49 h 311"/>
                              <a:gd name="T16" fmla="*/ 0 w 4337"/>
                              <a:gd name="T17" fmla="*/ 73 h 311"/>
                              <a:gd name="T18" fmla="*/ 0 w 4337"/>
                              <a:gd name="T19" fmla="*/ 101 h 311"/>
                              <a:gd name="T20" fmla="*/ 0 w 4337"/>
                              <a:gd name="T21" fmla="*/ 210 h 311"/>
                              <a:gd name="T22" fmla="*/ 1 w 4337"/>
                              <a:gd name="T23" fmla="*/ 240 h 311"/>
                              <a:gd name="T24" fmla="*/ 3 w 4337"/>
                              <a:gd name="T25" fmla="*/ 264 h 311"/>
                              <a:gd name="T26" fmla="*/ 9 w 4337"/>
                              <a:gd name="T27" fmla="*/ 282 h 311"/>
                              <a:gd name="T28" fmla="*/ 17 w 4337"/>
                              <a:gd name="T29" fmla="*/ 294 h 311"/>
                              <a:gd name="T30" fmla="*/ 31 w 4337"/>
                              <a:gd name="T31" fmla="*/ 303 h 311"/>
                              <a:gd name="T32" fmla="*/ 49 w 4337"/>
                              <a:gd name="T33" fmla="*/ 308 h 311"/>
                              <a:gd name="T34" fmla="*/ 73 w 4337"/>
                              <a:gd name="T35" fmla="*/ 310 h 311"/>
                              <a:gd name="T36" fmla="*/ 105 w 4337"/>
                              <a:gd name="T37" fmla="*/ 311 h 311"/>
                              <a:gd name="T38" fmla="*/ 4235 w 4337"/>
                              <a:gd name="T39" fmla="*/ 311 h 311"/>
                              <a:gd name="T40" fmla="*/ 4265 w 4337"/>
                              <a:gd name="T41" fmla="*/ 310 h 311"/>
                              <a:gd name="T42" fmla="*/ 4289 w 4337"/>
                              <a:gd name="T43" fmla="*/ 307 h 311"/>
                              <a:gd name="T44" fmla="*/ 4307 w 4337"/>
                              <a:gd name="T45" fmla="*/ 302 h 311"/>
                              <a:gd name="T46" fmla="*/ 4319 w 4337"/>
                              <a:gd name="T47" fmla="*/ 293 h 311"/>
                              <a:gd name="T48" fmla="*/ 4328 w 4337"/>
                              <a:gd name="T49" fmla="*/ 280 h 311"/>
                              <a:gd name="T50" fmla="*/ 4333 w 4337"/>
                              <a:gd name="T51" fmla="*/ 262 h 311"/>
                              <a:gd name="T52" fmla="*/ 4335 w 4337"/>
                              <a:gd name="T53" fmla="*/ 237 h 311"/>
                              <a:gd name="T54" fmla="*/ 4336 w 4337"/>
                              <a:gd name="T55" fmla="*/ 210 h 311"/>
                              <a:gd name="T56" fmla="*/ 4336 w 4337"/>
                              <a:gd name="T57" fmla="*/ 101 h 311"/>
                              <a:gd name="T58" fmla="*/ 4335 w 4337"/>
                              <a:gd name="T59" fmla="*/ 71 h 311"/>
                              <a:gd name="T60" fmla="*/ 4332 w 4337"/>
                              <a:gd name="T61" fmla="*/ 47 h 311"/>
                              <a:gd name="T62" fmla="*/ 4327 w 4337"/>
                              <a:gd name="T63" fmla="*/ 29 h 311"/>
                              <a:gd name="T64" fmla="*/ 4318 w 4337"/>
                              <a:gd name="T65" fmla="*/ 16 h 311"/>
                              <a:gd name="T66" fmla="*/ 4305 w 4337"/>
                              <a:gd name="T67" fmla="*/ 8 h 311"/>
                              <a:gd name="T68" fmla="*/ 4287 w 4337"/>
                              <a:gd name="T69" fmla="*/ 3 h 311"/>
                              <a:gd name="T70" fmla="*/ 4262 w 4337"/>
                              <a:gd name="T71" fmla="*/ 0 h 311"/>
                              <a:gd name="T72" fmla="*/ 4231 w 4337"/>
                              <a:gd name="T73" fmla="*/ 0 h 311"/>
                              <a:gd name="T74" fmla="*/ 139 w 4337"/>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337"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4235" y="311"/>
                                </a:lnTo>
                                <a:lnTo>
                                  <a:pt x="4265" y="310"/>
                                </a:lnTo>
                                <a:lnTo>
                                  <a:pt x="4289" y="307"/>
                                </a:lnTo>
                                <a:lnTo>
                                  <a:pt x="4307" y="302"/>
                                </a:lnTo>
                                <a:lnTo>
                                  <a:pt x="4319" y="293"/>
                                </a:lnTo>
                                <a:lnTo>
                                  <a:pt x="4328" y="280"/>
                                </a:lnTo>
                                <a:lnTo>
                                  <a:pt x="4333" y="262"/>
                                </a:lnTo>
                                <a:lnTo>
                                  <a:pt x="4335" y="237"/>
                                </a:lnTo>
                                <a:lnTo>
                                  <a:pt x="4336" y="210"/>
                                </a:lnTo>
                                <a:lnTo>
                                  <a:pt x="4336" y="101"/>
                                </a:lnTo>
                                <a:lnTo>
                                  <a:pt x="4335" y="71"/>
                                </a:lnTo>
                                <a:lnTo>
                                  <a:pt x="4332" y="47"/>
                                </a:lnTo>
                                <a:lnTo>
                                  <a:pt x="4327" y="29"/>
                                </a:lnTo>
                                <a:lnTo>
                                  <a:pt x="4318" y="16"/>
                                </a:lnTo>
                                <a:lnTo>
                                  <a:pt x="4305" y="8"/>
                                </a:lnTo>
                                <a:lnTo>
                                  <a:pt x="4287" y="3"/>
                                </a:lnTo>
                                <a:lnTo>
                                  <a:pt x="4262" y="0"/>
                                </a:lnTo>
                                <a:lnTo>
                                  <a:pt x="4231"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4842" y="2312"/>
                            <a:ext cx="6349" cy="20"/>
                          </a:xfrm>
                          <a:custGeom>
                            <a:avLst/>
                            <a:gdLst>
                              <a:gd name="T0" fmla="*/ 0 w 6349"/>
                              <a:gd name="T1" fmla="*/ 0 h 20"/>
                              <a:gd name="T2" fmla="*/ 6349 w 6349"/>
                              <a:gd name="T3" fmla="*/ 4 h 20"/>
                            </a:gdLst>
                            <a:ahLst/>
                            <a:cxnLst>
                              <a:cxn ang="0">
                                <a:pos x="T0" y="T1"/>
                              </a:cxn>
                              <a:cxn ang="0">
                                <a:pos x="T2" y="T3"/>
                              </a:cxn>
                            </a:cxnLst>
                            <a:rect l="0" t="0" r="r" b="b"/>
                            <a:pathLst>
                              <a:path w="6349" h="20">
                                <a:moveTo>
                                  <a:pt x="0" y="0"/>
                                </a:moveTo>
                                <a:lnTo>
                                  <a:pt x="6349" y="4"/>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CAD60" id="Group 4" o:spid="_x0000_s1026" style="position:absolute;margin-left:0;margin-top:114.75pt;width:525.4pt;height:17.05pt;z-index:-251635712;mso-position-horizontal:center;mso-position-horizontal-relative:margin" coordorigin="698,2143" coordsize="1050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" o:allowincell="f">
                <v:shape id="Freeform 5" o:spid="_x0000_s1027" style="position:absolute;left:713;top:2158;width:4337;height:311;visibility:visible;mso-wrap-style:square;v-text-anchor:top" coordsize="433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j8MMA&#10;AADbAAAADwAAAGRycy9kb3ducmV2LnhtbESPQWsCMRCF7wX/Qxiht5p1oVJWo4ggFW/dllJv42bc&#10;XdxMliTV9N93DoXeZnhv3vtmtcluUDcKsfdsYD4rQBE33vbcGvh43z+9gIoJ2eLgmQz8UITNevKw&#10;wsr6O7/RrU6tkhCOFRroUhorrWPTkcM48yOxaBcfHCZZQ6ttwLuEu0GXRbHQDnuWhg5H2nXUXOtv&#10;ZyDXoW3GZMv8eiw/F8/F+es0nI15nObtElSinP7Nf9cH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4j8MMAAADbAAAADwAAAAAAAAAAAAAAAACYAgAAZHJzL2Rv&#10;d25yZXYueG1sUEsFBgAAAAAEAAQA9QAAAIgDAAAAAA==&#10;" path="m139,l101,,70,1,47,3,29,9,16,18,8,31,3,49,,73r,28l,210r1,30l3,264r6,18l17,294r14,9l49,308r24,2l105,311r4130,l4265,310r24,-3l4307,302r12,-9l4328,280r5,-18l4335,237r1,-27l4336,101r-1,-30l4332,47r-5,-18l4318,16,4305,8,4287,3,4262,r-31,l139,xe" fillcolor="#006bb6" stroked="f">
                  <v:path arrowok="t" o:connecttype="custom" o:connectlocs="139,0;101,0;70,1;47,3;29,9;16,18;8,31;3,49;0,73;0,101;0,210;1,240;3,264;9,282;17,294;31,303;49,308;73,310;105,311;4235,311;4265,310;4289,307;4307,302;4319,293;4328,280;4333,262;4335,237;4336,210;4336,101;4335,71;4332,47;4327,29;4318,16;4305,8;4287,3;4262,0;4231,0;139,0" o:connectangles="0,0,0,0,0,0,0,0,0,0,0,0,0,0,0,0,0,0,0,0,0,0,0,0,0,0,0,0,0,0,0,0,0,0,0,0,0,0"/>
                </v:shape>
                <v:shape id="Freeform 6" o:spid="_x0000_s1028" style="position:absolute;left:4842;top:2312;width:6349;height:20;visibility:visible;mso-wrap-style:square;v-text-anchor:top" coordsize="63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OmMAA&#10;AADbAAAADwAAAGRycy9kb3ducmV2LnhtbERPTWvDMAy9D/YfjAa9rXZW2EpaN6yFhl2XlfYqYi0J&#10;jeVge0n67+vBYDc93qe2xWx7MZIPnWMN2VKBIK6d6bjRcPo6Pq9BhIhssHdMGm4UoNg9PmwxN27i&#10;Txqr2IgUwiFHDW2MQy5lqFuyGJZuIE7ct/MWY4K+kcbjlMJtL1+UepUWO04NLQ50aKm+Vj9WQ3/z&#10;ezWvTuNwcVSZ9VupruVZ68XT/L4BEWmO/+I/94dJ8zP4/SUdI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4OmMAAAADbAAAADwAAAAAAAAAAAAAAAACYAgAAZHJzL2Rvd25y&#10;ZXYueG1sUEsFBgAAAAAEAAQA9QAAAIUDAAAAAA==&#10;" path="m,l6349,4e" filled="f" strokecolor="#006bb6" strokeweight="1.5pt">
                  <v:path arrowok="t" o:connecttype="custom" o:connectlocs="0,0;6349,4" o:connectangles="0,0"/>
                </v:shape>
                <w10:wrap anchorx="margin"/>
              </v:group>
            </w:pict>
          </mc:Fallback>
        </mc:AlternateContent>
      </w:r>
      <w:r w:rsidRPr="00A33DD1">
        <w:rPr>
          <w:b w:val="0"/>
          <w:bCs w:val="0"/>
          <w:noProof/>
          <w:color w:val="231F20"/>
          <w:spacing w:val="-43"/>
          <w:w w:val="90"/>
          <w:sz w:val="48"/>
          <w:szCs w:val="48"/>
        </w:rPr>
        <mc:AlternateContent>
          <mc:Choice Requires="wps">
            <w:drawing>
              <wp:anchor distT="45720" distB="45720" distL="114300" distR="114300" simplePos="0" relativeHeight="251684864" behindDoc="0" locked="0" layoutInCell="1" allowOverlap="1" wp14:anchorId="5573670E" wp14:editId="47456C03">
                <wp:simplePos x="0" y="0"/>
                <wp:positionH relativeFrom="column">
                  <wp:align>right</wp:align>
                </wp:positionH>
                <wp:positionV relativeFrom="paragraph">
                  <wp:posOffset>1363345</wp:posOffset>
                </wp:positionV>
                <wp:extent cx="2360930" cy="1404620"/>
                <wp:effectExtent l="0" t="0" r="0" b="57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DB52DE" w14:textId="77777777" w:rsidR="008536DE" w:rsidRPr="00A33DD1" w:rsidRDefault="008536DE" w:rsidP="008536DE">
                            <w:pPr>
                              <w:pStyle w:val="Corpsdetexte"/>
                              <w:kinsoku w:val="0"/>
                              <w:overflowPunct w:val="0"/>
                              <w:spacing w:line="403" w:lineRule="exact"/>
                              <w:ind w:left="253"/>
                              <w:rPr>
                                <w:rFonts w:ascii="Futura Md BT" w:hAnsi="Futura Md BT" w:cs="Futura Md BT"/>
                                <w:b/>
                                <w:color w:val="E7E6E6" w:themeColor="background2"/>
                                <w:w w:val="70"/>
                                <w:sz w:val="24"/>
                                <w:szCs w:val="24"/>
                              </w:rPr>
                            </w:pPr>
                            <w:r w:rsidRPr="00A33DD1">
                              <w:rPr>
                                <w:rFonts w:ascii="Futura Md BT" w:hAnsi="Futura Md BT" w:cs="Futura Md BT"/>
                                <w:b/>
                                <w:color w:val="E7E6E6" w:themeColor="background2"/>
                                <w:w w:val="70"/>
                                <w:sz w:val="24"/>
                                <w:szCs w:val="24"/>
                              </w:rPr>
                              <w:t>L’enfant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7C234B" id="_x0000_s1030" type="#_x0000_t202" style="position:absolute;left:0;text-align:left;margin-left:134.7pt;margin-top:107.35pt;width:185.9pt;height:110.6pt;z-index:251684864;visibility:visible;mso-wrap-style:square;mso-width-percent:400;mso-height-percent:200;mso-wrap-distance-left:9pt;mso-wrap-distance-top:3.6pt;mso-wrap-distance-right:9pt;mso-wrap-distance-bottom:3.6pt;mso-position-horizontal:righ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" filled="f" stroked="f">
                <v:textbox style="mso-fit-shape-to-text:t">
                  <w:txbxContent>
                    <w:p w:rsidR="008536DE" w:rsidRPr="00A33DD1" w:rsidRDefault="008536DE" w:rsidP="008536DE">
                      <w:pPr>
                        <w:pStyle w:val="Corpsdetexte"/>
                        <w:kinsoku w:val="0"/>
                        <w:overflowPunct w:val="0"/>
                        <w:spacing w:line="403" w:lineRule="exact"/>
                        <w:ind w:left="253"/>
                        <w:rPr>
                          <w:rFonts w:ascii="Futura Md BT" w:hAnsi="Futura Md BT" w:cs="Futura Md BT"/>
                          <w:b/>
                          <w:color w:val="E7E6E6" w:themeColor="background2"/>
                          <w:w w:val="70"/>
                          <w:sz w:val="24"/>
                          <w:szCs w:val="24"/>
                        </w:rPr>
                      </w:pPr>
                      <w:r w:rsidRPr="00A33DD1">
                        <w:rPr>
                          <w:rFonts w:ascii="Futura Md BT" w:hAnsi="Futura Md BT" w:cs="Futura Md BT"/>
                          <w:b/>
                          <w:color w:val="E7E6E6" w:themeColor="background2"/>
                          <w:w w:val="70"/>
                          <w:sz w:val="24"/>
                          <w:szCs w:val="24"/>
                        </w:rPr>
                        <w:t>L’enfant</w:t>
                      </w:r>
                    </w:p>
                  </w:txbxContent>
                </v:textbox>
                <w10:wrap type="square"/>
              </v:shape>
            </w:pict>
          </mc:Fallback>
        </mc:AlternateContent>
      </w:r>
      <w:r w:rsidRPr="00622E1B">
        <w:rPr>
          <w:noProof/>
          <w:w w:val="90"/>
        </w:rPr>
        <mc:AlternateContent>
          <mc:Choice Requires="wps">
            <w:drawing>
              <wp:anchor distT="45720" distB="45720" distL="114300" distR="114300" simplePos="0" relativeHeight="251683840" behindDoc="0" locked="0" layoutInCell="1" allowOverlap="1" wp14:anchorId="4D4D8675" wp14:editId="322C0867">
                <wp:simplePos x="0" y="0"/>
                <wp:positionH relativeFrom="page">
                  <wp:align>left</wp:align>
                </wp:positionH>
                <wp:positionV relativeFrom="paragraph">
                  <wp:posOffset>317500</wp:posOffset>
                </wp:positionV>
                <wp:extent cx="3221355" cy="1404620"/>
                <wp:effectExtent l="0" t="0" r="0" b="1270"/>
                <wp:wrapSquare wrapText="bothSides"/>
                <wp:docPr id="2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404620"/>
                        </a:xfrm>
                        <a:prstGeom prst="rect">
                          <a:avLst/>
                        </a:prstGeom>
                        <a:noFill/>
                        <a:ln w="9525">
                          <a:noFill/>
                          <a:miter lim="800000"/>
                          <a:headEnd/>
                          <a:tailEnd/>
                        </a:ln>
                      </wps:spPr>
                      <wps:txbx>
                        <w:txbxContent>
                          <w:p w14:paraId="429E00B5" w14:textId="77777777" w:rsidR="008536DE" w:rsidRDefault="008536DE" w:rsidP="008536DE">
                            <w:pPr>
                              <w:kinsoku w:val="0"/>
                              <w:overflowPunct w:val="0"/>
                              <w:spacing w:before="67"/>
                              <w:ind w:left="310"/>
                              <w:rPr>
                                <w:rFonts w:ascii="Futura Md BT" w:hAnsi="Futura Md BT" w:cs="Futura Md BT"/>
                                <w:b/>
                                <w:bCs/>
                                <w:color w:val="231F20"/>
                                <w:w w:val="90"/>
                                <w:sz w:val="20"/>
                                <w:szCs w:val="20"/>
                              </w:rPr>
                            </w:pPr>
                          </w:p>
                          <w:p w14:paraId="428DE5BD" w14:textId="77777777" w:rsidR="008536DE" w:rsidRDefault="008536DE" w:rsidP="008536DE">
                            <w:pPr>
                              <w:kinsoku w:val="0"/>
                              <w:overflowPunct w:val="0"/>
                              <w:spacing w:before="67"/>
                              <w:ind w:left="310"/>
                              <w:rPr>
                                <w:rFonts w:ascii="Futura Md BT" w:hAnsi="Futura Md BT" w:cs="Futura Md BT"/>
                                <w:color w:val="000000"/>
                                <w:sz w:val="20"/>
                                <w:szCs w:val="20"/>
                              </w:rPr>
                            </w:pPr>
                            <w:r>
                              <w:rPr>
                                <w:rFonts w:ascii="Futura Md BT" w:hAnsi="Futura Md BT" w:cs="Futura Md BT"/>
                                <w:b/>
                                <w:bCs/>
                                <w:color w:val="231F20"/>
                                <w:w w:val="90"/>
                                <w:sz w:val="20"/>
                                <w:szCs w:val="20"/>
                              </w:rPr>
                              <w:t xml:space="preserve">Classe : </w:t>
                            </w:r>
                          </w:p>
                          <w:p w14:paraId="58B35029" w14:textId="77777777" w:rsidR="008536DE" w:rsidRDefault="008536DE" w:rsidP="008536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D6E08" id="_x0000_s1031" type="#_x0000_t202" style="position:absolute;left:0;text-align:left;margin-left:0;margin-top:25pt;width:253.65pt;height:110.6pt;z-index:25168384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" filled="f" stroked="f">
                <v:textbox style="mso-fit-shape-to-text:t">
                  <w:txbxContent>
                    <w:p w:rsidR="008536DE" w:rsidRDefault="008536DE" w:rsidP="008536DE">
                      <w:pPr>
                        <w:kinsoku w:val="0"/>
                        <w:overflowPunct w:val="0"/>
                        <w:spacing w:before="67"/>
                        <w:ind w:left="310"/>
                        <w:rPr>
                          <w:rFonts w:ascii="Futura Md BT" w:hAnsi="Futura Md BT" w:cs="Futura Md BT"/>
                          <w:b/>
                          <w:bCs/>
                          <w:color w:val="231F20"/>
                          <w:w w:val="90"/>
                          <w:sz w:val="20"/>
                          <w:szCs w:val="20"/>
                        </w:rPr>
                      </w:pPr>
                    </w:p>
                    <w:p w:rsidR="008536DE" w:rsidRDefault="008536DE" w:rsidP="008536DE">
                      <w:pPr>
                        <w:kinsoku w:val="0"/>
                        <w:overflowPunct w:val="0"/>
                        <w:spacing w:before="67"/>
                        <w:ind w:left="310"/>
                        <w:rPr>
                          <w:rFonts w:ascii="Futura Md BT" w:hAnsi="Futura Md BT" w:cs="Futura Md BT"/>
                          <w:color w:val="000000"/>
                          <w:sz w:val="20"/>
                          <w:szCs w:val="20"/>
                        </w:rPr>
                      </w:pPr>
                      <w:r>
                        <w:rPr>
                          <w:rFonts w:ascii="Futura Md BT" w:hAnsi="Futura Md BT" w:cs="Futura Md BT"/>
                          <w:b/>
                          <w:bCs/>
                          <w:color w:val="231F20"/>
                          <w:w w:val="90"/>
                          <w:sz w:val="20"/>
                          <w:szCs w:val="20"/>
                        </w:rPr>
                        <w:t xml:space="preserve">Classe : </w:t>
                      </w:r>
                    </w:p>
                    <w:p w:rsidR="008536DE" w:rsidRDefault="008536DE" w:rsidP="008536DE"/>
                  </w:txbxContent>
                </v:textbox>
                <w10:wrap type="square" anchorx="page"/>
              </v:shape>
            </w:pict>
          </mc:Fallback>
        </mc:AlternateContent>
      </w:r>
    </w:p>
    <w:p w14:paraId="011BAE4E" w14:textId="77777777" w:rsidR="008536DE" w:rsidRPr="00526338" w:rsidRDefault="008536DE" w:rsidP="008536DE">
      <w:pPr>
        <w:kinsoku w:val="0"/>
        <w:overflowPunct w:val="0"/>
        <w:spacing w:before="78"/>
        <w:ind w:right="1264"/>
        <w:jc w:val="center"/>
        <w:rPr>
          <w:rFonts w:ascii="Futura Md BT" w:hAnsi="Futura Md BT" w:cs="Futura Md BT"/>
          <w:color w:val="000000"/>
          <w:sz w:val="44"/>
          <w:szCs w:val="44"/>
        </w:rPr>
      </w:pPr>
      <w:r>
        <w:rPr>
          <w:noProof/>
        </w:rPr>
        <mc:AlternateContent>
          <mc:Choice Requires="wpg">
            <w:drawing>
              <wp:anchor distT="0" distB="0" distL="114300" distR="114300" simplePos="0" relativeHeight="251681792" behindDoc="1" locked="0" layoutInCell="0" allowOverlap="1" wp14:anchorId="5E4B1F59" wp14:editId="02FE8190">
                <wp:simplePos x="0" y="0"/>
                <wp:positionH relativeFrom="column">
                  <wp:align>right</wp:align>
                </wp:positionH>
                <wp:positionV relativeFrom="paragraph">
                  <wp:posOffset>240665</wp:posOffset>
                </wp:positionV>
                <wp:extent cx="2919730" cy="445135"/>
                <wp:effectExtent l="0" t="0" r="0" b="0"/>
                <wp:wrapNone/>
                <wp:docPr id="26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5135"/>
                          <a:chOff x="703" y="454"/>
                          <a:chExt cx="4598" cy="701"/>
                        </a:xfrm>
                      </wpg:grpSpPr>
                      <wps:wsp>
                        <wps:cNvPr id="263" name="Rectangle 19"/>
                        <wps:cNvSpPr>
                          <a:spLocks/>
                        </wps:cNvSpPr>
                        <wps:spPr bwMode="auto">
                          <a:xfrm>
                            <a:off x="713" y="464"/>
                            <a:ext cx="4577" cy="68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0"/>
                        <wps:cNvSpPr>
                          <a:spLocks/>
                        </wps:cNvSpPr>
                        <wps:spPr bwMode="auto">
                          <a:xfrm>
                            <a:off x="765" y="847"/>
                            <a:ext cx="4046"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31E25" id="Group 18" o:spid="_x0000_s1026" style="position:absolute;margin-left:178.7pt;margin-top:18.95pt;width:229.9pt;height:35.05pt;z-index:-251634688;mso-position-horizontal:right" coordorigin="703,454" coordsize="459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" o:allowincell="f">
                <v:rect id="Rectangle 19" o:spid="_x0000_s1027" style="position:absolute;left:713;top:464;width:457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QwsYA&#10;AADcAAAADwAAAGRycy9kb3ducmV2LnhtbESPQWvCQBSE74L/YXlCb7rRgpbUVYq22EuhWlt6fGRf&#10;k2j2bZp9jfHfuwXB4zAz3zDzZecq1VITSs8GxqMEFHHmbcm5gf3Hy/ABVBBki5VnMnCmAMtFvzfH&#10;1PoTb6ndSa4ihEOKBgqROtU6ZAU5DCNfE0fvxzcOJcom17bBU4S7Sk+SZKodlhwXCqxpVVB23P05&#10;A3Jsv58P/v2w/vyS30rGm9nbfmPM3aB7egQl1MktfG2/WgOT6T38n4lH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TQwsYAAADcAAAADwAAAAAAAAAAAAAAAACYAgAAZHJz&#10;L2Rvd25yZXYueG1sUEsFBgAAAAAEAAQA9QAAAIsDAAAAAA==&#10;" fillcolor="#c7c8ca" stroked="f">
                  <v:path arrowok="t"/>
                </v:rect>
                <v:rect id="Rectangle 20" o:spid="_x0000_s1028" style="position:absolute;left:765;top:847;width:404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2PsQA&#10;AADcAAAADwAAAGRycy9kb3ducmV2LnhtbESPQYvCMBSE7wv+h/AEb2uquCK1qYig6OJF18veXptn&#10;W2xeShNr/febBcHjMDPfMMmqN7XoqHWVZQWTcQSCOLe64kLB5Wf7uQDhPLLG2jIpeJKDVTr4SDDW&#10;9sEn6s6+EAHCLkYFpfdNLKXLSzLoxrYhDt7VtgZ9kG0hdYuPADe1nEbRXBqsOCyU2NCmpPx2vhsF&#10;2eF48rvvy65bZEVT2+x3crRfSo2G/XoJwlPv3+FXe68VTOcz+D8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HNj7EAAAA3AAAAA8AAAAAAAAAAAAAAAAAmAIAAGRycy9k&#10;b3ducmV2LnhtbFBLBQYAAAAABAAEAPUAAACJAwAAAAA=&#10;" stroked="f">
                  <v:path arrowok="t"/>
                </v:rect>
              </v:group>
            </w:pict>
          </mc:Fallback>
        </mc:AlternateContent>
      </w:r>
      <w:r>
        <w:rPr>
          <w:w w:val="90"/>
        </w:rPr>
        <w:br w:type="column"/>
      </w:r>
      <w:r w:rsidRPr="00526338">
        <w:rPr>
          <w:rFonts w:ascii="Futura Md BT" w:hAnsi="Futura Md BT" w:cs="Futura Md BT"/>
          <w:b/>
          <w:bCs/>
          <w:color w:val="FFFFFF"/>
          <w:w w:val="90"/>
          <w:sz w:val="44"/>
          <w:szCs w:val="44"/>
        </w:rPr>
        <w:t>Fiche de</w:t>
      </w:r>
      <w:r w:rsidRPr="00526338">
        <w:rPr>
          <w:rFonts w:ascii="Futura Md BT" w:hAnsi="Futura Md BT" w:cs="Futura Md BT"/>
          <w:b/>
          <w:bCs/>
          <w:color w:val="FFFFFF"/>
          <w:spacing w:val="-1"/>
          <w:w w:val="90"/>
          <w:sz w:val="44"/>
          <w:szCs w:val="44"/>
        </w:rPr>
        <w:t xml:space="preserve"> </w:t>
      </w:r>
      <w:r w:rsidRPr="00526338">
        <w:rPr>
          <w:rFonts w:ascii="Futura Md BT" w:hAnsi="Futura Md BT" w:cs="Futura Md BT"/>
          <w:b/>
          <w:bCs/>
          <w:color w:val="FFFFFF"/>
          <w:w w:val="90"/>
          <w:sz w:val="44"/>
          <w:szCs w:val="44"/>
        </w:rPr>
        <w:t>renseignements</w:t>
      </w:r>
    </w:p>
    <w:p w14:paraId="1DFAA7E7" w14:textId="77777777" w:rsidR="008536DE" w:rsidRDefault="008536DE" w:rsidP="008536DE">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3407F9EC" w14:textId="77777777" w:rsidR="008536DE" w:rsidRPr="00526338" w:rsidRDefault="008536DE" w:rsidP="008536DE">
      <w:pPr>
        <w:kinsoku w:val="0"/>
        <w:overflowPunct w:val="0"/>
        <w:spacing w:line="672" w:lineRule="exact"/>
        <w:ind w:left="243" w:right="1477"/>
        <w:jc w:val="center"/>
        <w:rPr>
          <w:rFonts w:ascii="Futura Bk BT" w:hAnsi="Futura Bk BT" w:cs="Futura Bk BT"/>
          <w:color w:val="231F20"/>
          <w:w w:val="90"/>
          <w:position w:val="6"/>
          <w:sz w:val="44"/>
          <w:szCs w:val="44"/>
        </w:rPr>
      </w:pPr>
      <w:r w:rsidRPr="00526338">
        <w:rPr>
          <w:rFonts w:ascii="Futura Md BT" w:hAnsi="Futura Md BT" w:cs="Futura Md BT"/>
          <w:b/>
          <w:bCs/>
          <w:color w:val="231F20"/>
          <w:spacing w:val="-43"/>
          <w:w w:val="90"/>
          <w:sz w:val="44"/>
          <w:szCs w:val="44"/>
        </w:rPr>
        <w:t>Cantine</w:t>
      </w:r>
      <w:r>
        <w:rPr>
          <w:rFonts w:ascii="Futura Md BT" w:hAnsi="Futura Md BT" w:cs="Futura Md BT"/>
          <w:b/>
          <w:bCs/>
          <w:color w:val="231F20"/>
          <w:spacing w:val="-43"/>
          <w:w w:val="90"/>
          <w:sz w:val="44"/>
          <w:szCs w:val="44"/>
        </w:rPr>
        <w:t xml:space="preserve">                            </w:t>
      </w:r>
      <w:r>
        <w:rPr>
          <w:rFonts w:ascii="Futura Md BT" w:hAnsi="Futura Md BT" w:cs="Futura Md BT"/>
          <w:b/>
          <w:bCs/>
          <w:color w:val="231F20"/>
          <w:spacing w:val="-43"/>
          <w:w w:val="90"/>
          <w:sz w:val="44"/>
          <w:szCs w:val="44"/>
        </w:rPr>
        <w:sym w:font="Wingdings 2" w:char="F030"/>
      </w:r>
    </w:p>
    <w:p w14:paraId="310BB022" w14:textId="77777777" w:rsidR="008536DE" w:rsidRDefault="008536DE" w:rsidP="008536DE">
      <w:pPr>
        <w:kinsoku w:val="0"/>
        <w:overflowPunct w:val="0"/>
        <w:spacing w:line="672" w:lineRule="exact"/>
        <w:ind w:left="243" w:right="1477"/>
        <w:jc w:val="center"/>
        <w:rPr>
          <w:rFonts w:ascii="Futura Md BT" w:hAnsi="Futura Md BT" w:cs="Futura Md BT"/>
          <w:b/>
          <w:bCs/>
          <w:color w:val="231F20"/>
          <w:spacing w:val="-43"/>
          <w:w w:val="90"/>
          <w:sz w:val="44"/>
          <w:szCs w:val="44"/>
        </w:rPr>
      </w:pPr>
      <w:r w:rsidRPr="00526338">
        <w:rPr>
          <w:rFonts w:ascii="Futura Md BT" w:hAnsi="Futura Md BT" w:cs="Futura Md BT"/>
          <w:b/>
          <w:bCs/>
          <w:color w:val="231F20"/>
          <w:spacing w:val="-43"/>
          <w:w w:val="90"/>
          <w:sz w:val="44"/>
          <w:szCs w:val="44"/>
        </w:rPr>
        <w:t>Garderie</w:t>
      </w:r>
      <w:r>
        <w:rPr>
          <w:rFonts w:ascii="Futura Md BT" w:hAnsi="Futura Md BT" w:cs="Futura Md BT"/>
          <w:b/>
          <w:bCs/>
          <w:color w:val="231F20"/>
          <w:spacing w:val="-43"/>
          <w:w w:val="90"/>
          <w:sz w:val="44"/>
          <w:szCs w:val="44"/>
        </w:rPr>
        <w:t xml:space="preserve">  </w:t>
      </w:r>
      <w:r>
        <w:rPr>
          <w:rFonts w:ascii="Futura Md BT" w:hAnsi="Futura Md BT" w:cs="Futura Md BT"/>
          <w:b/>
          <w:bCs/>
          <w:color w:val="231F20"/>
          <w:spacing w:val="-43"/>
          <w:w w:val="90"/>
          <w:sz w:val="44"/>
          <w:szCs w:val="44"/>
        </w:rPr>
        <w:tab/>
      </w:r>
      <w:r>
        <w:rPr>
          <w:rFonts w:ascii="Futura Md BT" w:hAnsi="Futura Md BT" w:cs="Futura Md BT"/>
          <w:b/>
          <w:bCs/>
          <w:color w:val="231F20"/>
          <w:spacing w:val="-43"/>
          <w:w w:val="90"/>
          <w:sz w:val="44"/>
          <w:szCs w:val="44"/>
        </w:rPr>
        <w:tab/>
        <w:t xml:space="preserve">          </w:t>
      </w:r>
      <w:r>
        <w:rPr>
          <w:rFonts w:ascii="Futura Md BT" w:hAnsi="Futura Md BT" w:cs="Futura Md BT"/>
          <w:b/>
          <w:bCs/>
          <w:color w:val="231F20"/>
          <w:spacing w:val="-43"/>
          <w:w w:val="90"/>
          <w:sz w:val="44"/>
          <w:szCs w:val="44"/>
        </w:rPr>
        <w:sym w:font="Wingdings 2" w:char="F030"/>
      </w:r>
    </w:p>
    <w:p w14:paraId="2870DEEF" w14:textId="77777777" w:rsidR="008536DE" w:rsidRDefault="008536DE" w:rsidP="008536DE">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0D25391A" w14:textId="77777777" w:rsidR="008536DE" w:rsidRDefault="008536DE" w:rsidP="008536DE">
      <w:pPr>
        <w:kinsoku w:val="0"/>
        <w:overflowPunct w:val="0"/>
        <w:spacing w:line="672" w:lineRule="exact"/>
        <w:ind w:left="243" w:right="1477"/>
        <w:jc w:val="center"/>
        <w:rPr>
          <w:rFonts w:ascii="Futura Md BT" w:hAnsi="Futura Md BT" w:cs="Futura Md BT"/>
          <w:b/>
          <w:bCs/>
          <w:color w:val="231F20"/>
          <w:spacing w:val="-43"/>
          <w:w w:val="90"/>
          <w:sz w:val="44"/>
          <w:szCs w:val="44"/>
        </w:rPr>
      </w:pPr>
    </w:p>
    <w:p w14:paraId="680C541A" w14:textId="77777777" w:rsidR="008536DE" w:rsidRPr="00526338" w:rsidRDefault="008536DE" w:rsidP="008536DE">
      <w:pPr>
        <w:kinsoku w:val="0"/>
        <w:overflowPunct w:val="0"/>
        <w:spacing w:line="672" w:lineRule="exact"/>
        <w:ind w:left="243" w:right="1477"/>
        <w:jc w:val="center"/>
        <w:rPr>
          <w:rFonts w:ascii="Futura Md BT" w:hAnsi="Futura Md BT" w:cs="Futura Md BT"/>
          <w:b/>
          <w:bCs/>
          <w:color w:val="231F20"/>
          <w:spacing w:val="-43"/>
          <w:w w:val="90"/>
          <w:sz w:val="44"/>
          <w:szCs w:val="44"/>
        </w:rPr>
        <w:sectPr w:rsidR="008536DE" w:rsidRPr="00526338" w:rsidSect="00A33DD1">
          <w:type w:val="continuous"/>
          <w:pgSz w:w="11906" w:h="16840"/>
          <w:pgMar w:top="460" w:right="600" w:bottom="280" w:left="460" w:header="720" w:footer="720" w:gutter="0"/>
          <w:cols w:num="2" w:space="720" w:equalWidth="0">
            <w:col w:w="4398" w:space="377"/>
            <w:col w:w="6071"/>
          </w:cols>
          <w:noEndnote/>
        </w:sectPr>
      </w:pPr>
    </w:p>
    <w:p w14:paraId="3C034DBD" w14:textId="77777777" w:rsidR="008536DE" w:rsidRDefault="008536DE" w:rsidP="008536DE">
      <w:pPr>
        <w:pStyle w:val="Corpsdetexte"/>
        <w:tabs>
          <w:tab w:val="left" w:pos="0"/>
        </w:tabs>
        <w:kinsoku w:val="0"/>
        <w:overflowPunct w:val="0"/>
        <w:spacing w:line="403" w:lineRule="exact"/>
        <w:ind w:left="0"/>
        <w:jc w:val="both"/>
        <w:rPr>
          <w:color w:val="231F20"/>
          <w:spacing w:val="30"/>
          <w:w w:val="55"/>
        </w:rPr>
      </w:pPr>
      <w:r>
        <w:rPr>
          <w:rFonts w:ascii="Futura Md BT" w:hAnsi="Futura Md BT" w:cs="Futura Md BT"/>
          <w:color w:val="231F20"/>
          <w:w w:val="70"/>
        </w:rPr>
        <w:t xml:space="preserve">     Nom</w:t>
      </w:r>
      <w:r>
        <w:rPr>
          <w:rFonts w:ascii="Futura Md BT" w:hAnsi="Futura Md BT" w:cs="Futura Md BT"/>
          <w:color w:val="231F20"/>
          <w:spacing w:val="15"/>
          <w:w w:val="70"/>
        </w:rPr>
        <w:t xml:space="preserve"> </w:t>
      </w:r>
      <w:r>
        <w:rPr>
          <w:rFonts w:ascii="Futura Bk BT" w:hAnsi="Futura Bk BT" w:cs="Futura Bk BT"/>
          <w:color w:val="231F20"/>
          <w:w w:val="70"/>
          <w:position w:val="2"/>
        </w:rPr>
        <w:t>(</w:t>
      </w:r>
      <w:r>
        <w:rPr>
          <w:rFonts w:ascii="Futura Bk BT" w:hAnsi="Futura Bk BT" w:cs="Futura Bk BT"/>
          <w:color w:val="231F20"/>
          <w:w w:val="70"/>
        </w:rPr>
        <w:t>en</w:t>
      </w:r>
      <w:r>
        <w:rPr>
          <w:rFonts w:ascii="Futura Bk BT" w:hAnsi="Futura Bk BT" w:cs="Futura Bk BT"/>
          <w:color w:val="231F20"/>
          <w:spacing w:val="10"/>
          <w:w w:val="70"/>
        </w:rPr>
        <w:t xml:space="preserve"> </w:t>
      </w:r>
      <w:r>
        <w:rPr>
          <w:rFonts w:ascii="Futura Bk BT" w:hAnsi="Futura Bk BT" w:cs="Futura Bk BT"/>
          <w:color w:val="231F20"/>
          <w:w w:val="70"/>
        </w:rPr>
        <w:t>LETTRES</w:t>
      </w:r>
      <w:r>
        <w:rPr>
          <w:rFonts w:ascii="Futura Bk BT" w:hAnsi="Futura Bk BT" w:cs="Futura Bk BT"/>
          <w:color w:val="231F20"/>
          <w:spacing w:val="11"/>
          <w:w w:val="70"/>
        </w:rPr>
        <w:t xml:space="preserve"> </w:t>
      </w:r>
      <w:r>
        <w:rPr>
          <w:rFonts w:ascii="Futura Bk BT" w:hAnsi="Futura Bk BT" w:cs="Futura Bk BT"/>
          <w:color w:val="231F20"/>
          <w:w w:val="70"/>
        </w:rPr>
        <w:t>CAPI</w:t>
      </w:r>
      <w:r>
        <w:rPr>
          <w:rFonts w:ascii="Futura Bk BT" w:hAnsi="Futura Bk BT" w:cs="Futura Bk BT"/>
          <w:color w:val="231F20"/>
          <w:spacing w:val="-11"/>
          <w:w w:val="70"/>
        </w:rPr>
        <w:t>T</w:t>
      </w:r>
      <w:r>
        <w:rPr>
          <w:rFonts w:ascii="Futura Bk BT" w:hAnsi="Futura Bk BT" w:cs="Futura Bk BT"/>
          <w:color w:val="231F20"/>
          <w:w w:val="70"/>
        </w:rPr>
        <w:t>ALE</w:t>
      </w:r>
      <w:r>
        <w:rPr>
          <w:rFonts w:ascii="Futura Bk BT" w:hAnsi="Futura Bk BT" w:cs="Futura Bk BT"/>
          <w:color w:val="231F20"/>
          <w:spacing w:val="-1"/>
          <w:w w:val="70"/>
        </w:rPr>
        <w:t>S</w:t>
      </w:r>
      <w:r>
        <w:rPr>
          <w:rFonts w:ascii="Futura Bk BT" w:hAnsi="Futura Bk BT" w:cs="Futura Bk BT"/>
          <w:color w:val="231F20"/>
          <w:w w:val="70"/>
          <w:position w:val="2"/>
        </w:rPr>
        <w:t>)</w:t>
      </w:r>
      <w:r>
        <w:rPr>
          <w:rFonts w:ascii="Futura Bk BT" w:hAnsi="Futura Bk BT" w:cs="Futura Bk BT"/>
          <w:color w:val="231F20"/>
          <w:spacing w:val="10"/>
          <w:w w:val="70"/>
          <w:position w:val="2"/>
        </w:rPr>
        <w:t xml:space="preserve"> </w:t>
      </w:r>
      <w:r>
        <w:rPr>
          <w:rFonts w:ascii="Futura Md BT" w:hAnsi="Futura Md BT" w:cs="Futura Md BT"/>
          <w:color w:val="231F20"/>
          <w:w w:val="70"/>
        </w:rPr>
        <w:t>:</w:t>
      </w:r>
      <w:r>
        <w:rPr>
          <w:rFonts w:ascii="Futura Md BT" w:hAnsi="Futura Md BT" w:cs="Futura Md BT"/>
          <w:color w:val="231F20"/>
          <w:spacing w:val="34"/>
          <w:w w:val="70"/>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rFonts w:ascii="Futura Md BT" w:hAnsi="Futura Md BT" w:cs="Futura Md BT"/>
          <w:color w:val="231F20"/>
          <w:spacing w:val="-4"/>
          <w:w w:val="70"/>
        </w:rPr>
        <w:t>P</w:t>
      </w:r>
      <w:r>
        <w:rPr>
          <w:rFonts w:ascii="Futura Md BT" w:hAnsi="Futura Md BT" w:cs="Futura Md BT"/>
          <w:color w:val="231F20"/>
          <w:w w:val="70"/>
        </w:rPr>
        <w:t>rénom</w:t>
      </w:r>
      <w:r>
        <w:rPr>
          <w:rFonts w:ascii="Futura Md BT" w:hAnsi="Futura Md BT" w:cs="Futura Md BT"/>
          <w:color w:val="231F20"/>
          <w:spacing w:val="15"/>
          <w:w w:val="70"/>
        </w:rPr>
        <w:t xml:space="preserve"> </w:t>
      </w:r>
      <w:r>
        <w:rPr>
          <w:rFonts w:ascii="Futura Md BT" w:hAnsi="Futura Md BT" w:cs="Futura Md BT"/>
          <w:color w:val="231F20"/>
          <w:w w:val="70"/>
        </w:rPr>
        <w:t xml:space="preserve">: </w:t>
      </w:r>
      <w:r>
        <w:rPr>
          <w:rFonts w:ascii="Futura Md BT" w:hAnsi="Futura Md BT" w:cs="Futura Md BT"/>
          <w:color w:val="231F20"/>
          <w:spacing w:val="24"/>
          <w:w w:val="70"/>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6"/>
          <w:w w:val="55"/>
        </w:rPr>
        <w:t xml:space="preserve"> </w:t>
      </w:r>
      <w:r>
        <w:rPr>
          <w:color w:val="231F20"/>
          <w:w w:val="55"/>
        </w:rPr>
        <w:t xml:space="preserve">. </w:t>
      </w:r>
      <w:r>
        <w:rPr>
          <w:color w:val="231F20"/>
          <w:spacing w:val="15"/>
          <w:w w:val="55"/>
        </w:rPr>
        <w:t xml:space="preserve"> </w:t>
      </w:r>
      <w:r>
        <w:rPr>
          <w:color w:val="231F20"/>
          <w:w w:val="55"/>
        </w:rPr>
        <w:t>.</w:t>
      </w:r>
    </w:p>
    <w:p w14:paraId="65CA1730" w14:textId="77777777" w:rsidR="008536DE" w:rsidRPr="00A33DD1" w:rsidRDefault="008536DE" w:rsidP="008536DE">
      <w:pPr>
        <w:pStyle w:val="Corpsdetexte"/>
        <w:tabs>
          <w:tab w:val="left" w:pos="0"/>
        </w:tabs>
        <w:kinsoku w:val="0"/>
        <w:overflowPunct w:val="0"/>
        <w:spacing w:line="403" w:lineRule="exact"/>
        <w:ind w:left="0"/>
        <w:rPr>
          <w:rFonts w:ascii="Futura Md BT" w:hAnsi="Futura Md BT" w:cs="Futura Md BT"/>
          <w:color w:val="231F20"/>
          <w:w w:val="70"/>
        </w:rPr>
      </w:pPr>
      <w:r>
        <w:rPr>
          <w:rFonts w:ascii="Futura Md BT" w:hAnsi="Futura Md BT" w:cs="Futura Md BT"/>
          <w:color w:val="231F20"/>
          <w:w w:val="70"/>
        </w:rPr>
        <w:t xml:space="preserve">     Sexe</w:t>
      </w:r>
      <w:r>
        <w:rPr>
          <w:rFonts w:ascii="Futura Md BT" w:hAnsi="Futura Md BT" w:cs="Futura Md BT"/>
          <w:color w:val="231F20"/>
          <w:spacing w:val="15"/>
          <w:w w:val="70"/>
        </w:rPr>
        <w:t xml:space="preserve"> </w:t>
      </w:r>
      <w:r>
        <w:rPr>
          <w:rFonts w:ascii="Futura Md BT" w:hAnsi="Futura Md BT" w:cs="Futura Md BT"/>
          <w:color w:val="231F20"/>
          <w:w w:val="70"/>
        </w:rPr>
        <w:t>:</w:t>
      </w:r>
      <w:r>
        <w:rPr>
          <w:rFonts w:ascii="Futura Md BT" w:hAnsi="Futura Md BT" w:cs="Futura Md BT"/>
          <w:color w:val="231F20"/>
          <w:spacing w:val="16"/>
          <w:w w:val="70"/>
        </w:rPr>
        <w:t xml:space="preserve"> </w:t>
      </w:r>
      <w:r>
        <w:rPr>
          <w:rFonts w:ascii="Meiryo" w:eastAsia="Meiryo" w:hAnsi="Futura Md BT" w:cs="Meiryo" w:hint="eastAsia"/>
          <w:color w:val="231F20"/>
          <w:w w:val="70"/>
          <w:sz w:val="24"/>
          <w:szCs w:val="24"/>
        </w:rPr>
        <w:t>❑</w:t>
      </w:r>
      <w:r>
        <w:rPr>
          <w:rFonts w:ascii="Meiryo" w:eastAsia="Meiryo" w:hAnsi="Futura Md BT" w:cs="Meiryo"/>
          <w:color w:val="231F20"/>
          <w:w w:val="70"/>
          <w:sz w:val="24"/>
          <w:szCs w:val="24"/>
        </w:rPr>
        <w:t xml:space="preserve"> </w:t>
      </w:r>
      <w:r>
        <w:rPr>
          <w:rFonts w:ascii="Futura Md BT" w:eastAsia="Meiryo" w:hAnsi="Futura Md BT" w:cs="Futura Md BT"/>
          <w:color w:val="231F20"/>
          <w:w w:val="70"/>
        </w:rPr>
        <w:t xml:space="preserve">F   </w:t>
      </w:r>
      <w:r>
        <w:rPr>
          <w:rFonts w:ascii="Futura Md BT" w:eastAsia="Meiryo" w:hAnsi="Futura Md BT" w:cs="Futura Md BT"/>
          <w:color w:val="231F20"/>
          <w:spacing w:val="6"/>
          <w:w w:val="70"/>
        </w:rPr>
        <w:t xml:space="preserve"> </w:t>
      </w:r>
      <w:r>
        <w:rPr>
          <w:rFonts w:ascii="Meiryo" w:eastAsia="Meiryo" w:hAnsi="Futura Md BT" w:cs="Meiryo" w:hint="eastAsia"/>
          <w:color w:val="231F20"/>
          <w:w w:val="70"/>
          <w:sz w:val="24"/>
          <w:szCs w:val="24"/>
        </w:rPr>
        <w:t>❑</w:t>
      </w:r>
      <w:r>
        <w:rPr>
          <w:rFonts w:ascii="Meiryo" w:eastAsia="Meiryo" w:hAnsi="Futura Md BT" w:cs="Meiryo"/>
          <w:color w:val="231F20"/>
          <w:spacing w:val="1"/>
          <w:w w:val="70"/>
          <w:sz w:val="24"/>
          <w:szCs w:val="24"/>
        </w:rPr>
        <w:t xml:space="preserve"> </w:t>
      </w:r>
      <w:r>
        <w:rPr>
          <w:rFonts w:ascii="Futura Md BT" w:eastAsia="Meiryo" w:hAnsi="Futura Md BT" w:cs="Futura Md BT"/>
          <w:color w:val="231F20"/>
          <w:w w:val="70"/>
        </w:rPr>
        <w:t>M</w:t>
      </w:r>
      <w:r>
        <w:rPr>
          <w:rFonts w:ascii="Futura Md BT" w:eastAsia="Meiryo" w:hAnsi="Futura Md BT" w:cs="Futura Md BT"/>
          <w:color w:val="231F20"/>
          <w:w w:val="70"/>
        </w:rPr>
        <w:tab/>
      </w:r>
      <w:r>
        <w:rPr>
          <w:rFonts w:ascii="Futura Md BT" w:eastAsia="Meiryo" w:hAnsi="Futura Md BT" w:cs="Futura Md BT"/>
          <w:color w:val="231F20"/>
          <w:w w:val="70"/>
        </w:rPr>
        <w:tab/>
      </w:r>
      <w:r>
        <w:rPr>
          <w:rFonts w:ascii="Futura Md BT" w:eastAsia="Meiryo" w:hAnsi="Futura Md BT" w:cs="Futura Md BT"/>
          <w:color w:val="231F20"/>
          <w:w w:val="70"/>
        </w:rPr>
        <w:tab/>
      </w:r>
      <w:r>
        <w:rPr>
          <w:rFonts w:ascii="Futura Md BT" w:eastAsia="Meiryo" w:hAnsi="Futura Md BT" w:cs="Futura Md BT"/>
          <w:color w:val="231F20"/>
          <w:w w:val="70"/>
        </w:rPr>
        <w:tab/>
      </w:r>
      <w:r>
        <w:rPr>
          <w:rFonts w:ascii="Futura Md BT" w:eastAsia="Meiryo" w:hAnsi="Futura Md BT" w:cs="Futura Md BT"/>
          <w:color w:val="231F20"/>
          <w:w w:val="70"/>
        </w:rPr>
        <w:tab/>
      </w:r>
      <w:r>
        <w:rPr>
          <w:rFonts w:ascii="Futura Md BT" w:eastAsia="Meiryo" w:hAnsi="Futura Md BT" w:cs="Futura Md BT"/>
          <w:color w:val="231F20"/>
          <w:w w:val="70"/>
        </w:rPr>
        <w:tab/>
      </w:r>
    </w:p>
    <w:p w14:paraId="14E869E0" w14:textId="77777777" w:rsidR="008536DE" w:rsidRDefault="008536DE" w:rsidP="008536DE">
      <w:pPr>
        <w:kinsoku w:val="0"/>
        <w:overflowPunct w:val="0"/>
        <w:spacing w:before="4" w:line="110" w:lineRule="exact"/>
        <w:rPr>
          <w:sz w:val="11"/>
          <w:szCs w:val="11"/>
        </w:rPr>
        <w:sectPr w:rsidR="008536DE">
          <w:type w:val="continuous"/>
          <w:pgSz w:w="11906" w:h="16840"/>
          <w:pgMar w:top="460" w:right="600" w:bottom="280" w:left="460" w:header="720" w:footer="720" w:gutter="0"/>
          <w:cols w:space="720" w:equalWidth="0">
            <w:col w:w="10846"/>
          </w:cols>
          <w:noEndnote/>
        </w:sectPr>
      </w:pPr>
      <w:r>
        <w:rPr>
          <w:noProof/>
        </w:rPr>
        <mc:AlternateContent>
          <mc:Choice Requires="wpg">
            <w:drawing>
              <wp:anchor distT="0" distB="0" distL="114300" distR="114300" simplePos="0" relativeHeight="251675648" behindDoc="1" locked="0" layoutInCell="0" allowOverlap="1" wp14:anchorId="78BD17D3" wp14:editId="0947E16F">
                <wp:simplePos x="0" y="0"/>
                <wp:positionH relativeFrom="page">
                  <wp:posOffset>1496933</wp:posOffset>
                </wp:positionH>
                <wp:positionV relativeFrom="paragraph">
                  <wp:posOffset>122442</wp:posOffset>
                </wp:positionV>
                <wp:extent cx="1465580" cy="156845"/>
                <wp:effectExtent l="0" t="0" r="0" b="0"/>
                <wp:wrapNone/>
                <wp:docPr id="7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156845"/>
                          <a:chOff x="2284" y="558"/>
                          <a:chExt cx="2308" cy="247"/>
                        </a:xfrm>
                      </wpg:grpSpPr>
                      <wps:wsp>
                        <wps:cNvPr id="77" name="Freeform 8"/>
                        <wps:cNvSpPr>
                          <a:spLocks/>
                        </wps:cNvSpPr>
                        <wps:spPr bwMode="auto">
                          <a:xfrm>
                            <a:off x="2304" y="785"/>
                            <a:ext cx="2268" cy="20"/>
                          </a:xfrm>
                          <a:custGeom>
                            <a:avLst/>
                            <a:gdLst>
                              <a:gd name="T0" fmla="*/ 0 w 2268"/>
                              <a:gd name="T1" fmla="*/ 0 h 20"/>
                              <a:gd name="T2" fmla="*/ 2267 w 2268"/>
                              <a:gd name="T3" fmla="*/ 0 h 20"/>
                            </a:gdLst>
                            <a:ahLst/>
                            <a:cxnLst>
                              <a:cxn ang="0">
                                <a:pos x="T0" y="T1"/>
                              </a:cxn>
                              <a:cxn ang="0">
                                <a:pos x="T2" y="T3"/>
                              </a:cxn>
                            </a:cxnLst>
                            <a:rect l="0" t="0" r="r" b="b"/>
                            <a:pathLst>
                              <a:path w="2268" h="20">
                                <a:moveTo>
                                  <a:pt x="0" y="0"/>
                                </a:moveTo>
                                <a:lnTo>
                                  <a:pt x="226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9"/>
                        <wps:cNvSpPr>
                          <a:spLocks/>
                        </wps:cNvSpPr>
                        <wps:spPr bwMode="auto">
                          <a:xfrm>
                            <a:off x="2294" y="568"/>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0"/>
                        <wps:cNvSpPr>
                          <a:spLocks/>
                        </wps:cNvSpPr>
                        <wps:spPr bwMode="auto">
                          <a:xfrm>
                            <a:off x="2580" y="62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1"/>
                        <wps:cNvSpPr>
                          <a:spLocks/>
                        </wps:cNvSpPr>
                        <wps:spPr bwMode="auto">
                          <a:xfrm>
                            <a:off x="2866" y="568"/>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2"/>
                        <wps:cNvSpPr>
                          <a:spLocks/>
                        </wps:cNvSpPr>
                        <wps:spPr bwMode="auto">
                          <a:xfrm>
                            <a:off x="3152" y="62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3"/>
                        <wps:cNvSpPr>
                          <a:spLocks/>
                        </wps:cNvSpPr>
                        <wps:spPr bwMode="auto">
                          <a:xfrm>
                            <a:off x="3438" y="568"/>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4"/>
                        <wps:cNvSpPr>
                          <a:spLocks/>
                        </wps:cNvSpPr>
                        <wps:spPr bwMode="auto">
                          <a:xfrm>
                            <a:off x="3724" y="62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5"/>
                        <wps:cNvSpPr>
                          <a:spLocks/>
                        </wps:cNvSpPr>
                        <wps:spPr bwMode="auto">
                          <a:xfrm>
                            <a:off x="4010" y="62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6"/>
                        <wps:cNvSpPr>
                          <a:spLocks/>
                        </wps:cNvSpPr>
                        <wps:spPr bwMode="auto">
                          <a:xfrm>
                            <a:off x="4296" y="62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7"/>
                        <wps:cNvSpPr>
                          <a:spLocks/>
                        </wps:cNvSpPr>
                        <wps:spPr bwMode="auto">
                          <a:xfrm>
                            <a:off x="4582" y="568"/>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E08A3" id="Group 7" o:spid="_x0000_s1026" style="position:absolute;margin-left:117.85pt;margin-top:9.65pt;width:115.4pt;height:12.35pt;z-index:-251640832;mso-position-horizontal-relative:page" coordorigin="2284,558" coordsize="23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" o:allowincell="f">
                <v:shape id="Freeform 8" o:spid="_x0000_s1027" style="position:absolute;left:2304;top:785;width:2268;height:20;visibility:visible;mso-wrap-style:square;v-text-anchor:top" coordsize="2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8ycEA&#10;AADbAAAADwAAAGRycy9kb3ducmV2LnhtbESPT4vCMBTE74LfIbwFb5q6uFa6RhFB0IMHq+D10bz+&#10;2U1eSpPV+u3NguBxmJnfMMt1b424UecbxwqmkwQEceF0w5WCy3k3XoDwAVmjcUwKHuRhvRoOlphp&#10;d+cT3fJQiQhhn6GCOoQ2k9IXNVn0E9cSR690ncUQZVdJ3eE9wq2Rn0kylxYbjgs1trStqfjN/6wC&#10;czTTRmO6LfOD/9FU2q/rzCo1+ug33yAC9eEdfrX3WkGawv+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8/MnBAAAA2wAAAA8AAAAAAAAAAAAAAAAAmAIAAGRycy9kb3du&#10;cmV2LnhtbFBLBQYAAAAABAAEAPUAAACGAwAAAAA=&#10;" path="m,l2267,e" filled="f" strokecolor="#231f20" strokeweight="1pt">
                  <v:path arrowok="t" o:connecttype="custom" o:connectlocs="0,0;2267,0" o:connectangles="0,0"/>
                </v:shape>
                <v:shape id="Freeform 9" o:spid="_x0000_s1028" style="position:absolute;left:2294;top:568;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QXcIA&#10;AADbAAAADwAAAGRycy9kb3ducmV2LnhtbERPy2rCQBTdF/oPwy24qxNd2JI6ShACli5CrQruLpnb&#10;TDRzJ2QmD//eWRS6PJz3ejvZRgzU+dqxgsU8AUFcOl1zpeD4k7++g/ABWWPjmBTcycN28/y0xlS7&#10;kb9pOIRKxBD2KSowIbSplL40ZNHPXUscuV/XWQwRdpXUHY4x3DZymSQrabHm2GCwpZ2h8nborYJL&#10;Udx8Gz5t+WXOY56dF1l/PSk1e5myDxCBpvAv/nPvtYK3ODZ+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VBdwgAAANsAAAAPAAAAAAAAAAAAAAAAAJgCAABkcnMvZG93&#10;bnJldi54bWxQSwUGAAAAAAQABAD1AAAAhwMAAAAA&#10;" path="m,l,226e" filled="f" strokecolor="#231f20" strokeweight="1pt">
                  <v:path arrowok="t" o:connecttype="custom" o:connectlocs="0,0;0,226" o:connectangles="0,0"/>
                </v:shape>
                <v:shape id="Freeform 10" o:spid="_x0000_s1029" style="position:absolute;left:2580;top:62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rGcMA&#10;AADbAAAADwAAAGRycy9kb3ducmV2LnhtbESPT2sCMRTE7wW/Q3iCl6KJS6m6GsW6LfTqn4PHx+a5&#10;u7h5WZLU3X77plDocZiZ3zCb3WBb8SAfGsca5jMFgrh0puFKw+X8MV2CCBHZYOuYNHxTgN129LTB&#10;3Liej/Q4xUokCIccNdQxdrmUoazJYpi5jjh5N+ctxiR9JY3HPsFtKzOlXqXFhtNCjR0dairvpy+r&#10;4WXwXXHM3ssrFv1ztjSqqN6U1pPxsF+DiDTE//Bf+9NoWKz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prGcMAAADbAAAADwAAAAAAAAAAAAAAAACYAgAAZHJzL2Rv&#10;d25yZXYueG1sUEsFBgAAAAAEAAQA9QAAAIgDAAAAAA==&#10;" path="m,l,170e" filled="f" strokecolor="#231f20">
                  <v:path arrowok="t" o:connecttype="custom" o:connectlocs="0,0;0,170" o:connectangles="0,0"/>
                </v:shape>
                <v:shape id="Freeform 11" o:spid="_x0000_s1030" style="position:absolute;left:2866;top:568;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sfMEA&#10;AADbAAAADwAAAGRycy9kb3ducmV2LnhtbERPy2rCQBTdF/yH4Qrd1YldFImOEgTB0kUwrYK7S+aa&#10;iWbuhMzk0b93FoUuD+e92U22EQN1vnasYLlIQBCXTtdcKfj5PrytQPiArLFxTAp+ycNuO3vZYKrd&#10;yCcailCJGMI+RQUmhDaV0peGLPqFa4kjd3OdxRBhV0nd4RjDbSPfk+RDWqw5NhhsaW+ofBS9VXDN&#10;84dvw6ctv8xlPGSXZdbfz0q9zqdsDSLQFP7Ff+6jVrCK6+OX+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LHzBAAAA2wAAAA8AAAAAAAAAAAAAAAAAmAIAAGRycy9kb3du&#10;cmV2LnhtbFBLBQYAAAAABAAEAPUAAACGAwAAAAA=&#10;" path="m,l,226e" filled="f" strokecolor="#231f20" strokeweight="1pt">
                  <v:path arrowok="t" o:connecttype="custom" o:connectlocs="0,0;0,226" o:connectangles="0,0"/>
                </v:shape>
                <v:shape id="Freeform 12" o:spid="_x0000_s1031" style="position:absolute;left:3152;top:62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XOMIA&#10;AADbAAAADwAAAGRycy9kb3ducmV2LnhtbESPQWvCQBSE7wX/w/IEL0V3DaWE6CpqKvSq7cHjI/tM&#10;gtm3YXdr4r93C4Ueh5n5hllvR9uJO/nQOtawXCgQxJUzLdcavr+O8xxEiMgGO8ek4UEBtpvJyxoL&#10;4wY+0f0ca5EgHArU0MTYF1KGqiGLYeF64uRdnbcYk/S1NB6HBLedzJR6lxZbTgsN9nRoqLqdf6yG&#10;t9H35Sn7qC5YDq9ZblRZ75XWs+m4W4GINMb/8F/702jIl/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Rc4wgAAANsAAAAPAAAAAAAAAAAAAAAAAJgCAABkcnMvZG93&#10;bnJldi54bWxQSwUGAAAAAAQABAD1AAAAhwMAAAAA&#10;" path="m,l,170e" filled="f" strokecolor="#231f20">
                  <v:path arrowok="t" o:connecttype="custom" o:connectlocs="0,0;0,170" o:connectangles="0,0"/>
                </v:shape>
                <v:shape id="Freeform 13" o:spid="_x0000_s1032" style="position:absolute;left:3438;top:568;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XkMQA&#10;AADbAAAADwAAAGRycy9kb3ducmV2LnhtbESPT4vCMBTE78J+h/CEvWmqh0W6RimCsOJB1j+FvT2a&#10;Z1NtXkoTbffbG0HwOMzMb5j5sre1uFPrK8cKJuMEBHHhdMWlguNhPZqB8AFZY+2YFPyTh+XiYzDH&#10;VLuOf+m+D6WIEPYpKjAhNKmUvjBk0Y9dQxy9s2sthijbUuoWuwi3tZwmyZe0WHFcMNjQylBx3d+s&#10;gr/d7uqbsLHF1uTdOssn2e1yUupz2GffIAL14R1+tX+0gtkU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F5DEAAAA2wAAAA8AAAAAAAAAAAAAAAAAmAIAAGRycy9k&#10;b3ducmV2LnhtbFBLBQYAAAAABAAEAPUAAACJAwAAAAA=&#10;" path="m,l,226e" filled="f" strokecolor="#231f20" strokeweight="1pt">
                  <v:path arrowok="t" o:connecttype="custom" o:connectlocs="0,0;0,226" o:connectangles="0,0"/>
                </v:shape>
                <v:shape id="Freeform 14" o:spid="_x0000_s1033" style="position:absolute;left:3724;top:62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s1MMA&#10;AADbAAAADwAAAGRycy9kb3ducmV2LnhtbESPQWvCQBSE7wX/w/IEL0V3m5YSoquosdCr1oPHR/aZ&#10;BLNvw+7WxH/fLRR6HGbmG2a1GW0n7uRD61jDy0KBIK6cabnWcP76mOcgQkQ22DkmDQ8KsFlPnlZY&#10;GDfwke6nWIsE4VCghibGvpAyVA1ZDAvXEyfv6rzFmKSvpfE4JLjtZKbUu7TYclposKd9Q9Xt9G01&#10;vI2+L4/ZobpgOTxnuVFlvVNaz6bjdgki0hj/w3/tT6Mhf4X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cs1MMAAADbAAAADwAAAAAAAAAAAAAAAACYAgAAZHJzL2Rv&#10;d25yZXYueG1sUEsFBgAAAAAEAAQA9QAAAIgDAAAAAA==&#10;" path="m,l,170e" filled="f" strokecolor="#231f20">
                  <v:path arrowok="t" o:connecttype="custom" o:connectlocs="0,0;0,170" o:connectangles="0,0"/>
                </v:shape>
                <v:shape id="Freeform 15" o:spid="_x0000_s1034" style="position:absolute;left:4010;top:62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oMMA&#10;AADbAAAADwAAAGRycy9kb3ducmV2LnhtbESPzWrDMBCE74G+g9hCL6GRakIwTpTQxA3kmp9Dj4u1&#10;sU2tlZHU2H37KhDIcZiZb5jVZrSduJEPrWMNHzMFgrhypuVaw+W8f89BhIhssHNMGv4owGb9Mllh&#10;YdzAR7qdYi0ShEOBGpoY+0LKUDVkMcxcT5y8q/MWY5K+lsbjkOC2k5lSC2mx5bTQYE+7hqqf06/V&#10;MB99Xx6zr+oby2Ga5UaV9VZp/fY6fi5BRBrjM/xoH4yGfA73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0oMMAAADbAAAADwAAAAAAAAAAAAAAAACYAgAAZHJzL2Rv&#10;d25yZXYueG1sUEsFBgAAAAAEAAQA9QAAAIgDAAAAAA==&#10;" path="m,l,170e" filled="f" strokecolor="#231f20">
                  <v:path arrowok="t" o:connecttype="custom" o:connectlocs="0,0;0,170" o:connectangles="0,0"/>
                </v:shape>
                <v:shape id="Freeform 16" o:spid="_x0000_s1035" style="position:absolute;left:4296;top:62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O8MA&#10;AADbAAAADwAAAGRycy9kb3ducmV2LnhtbESPQWvCQBSE7wX/w/IEL0V3G9oSoquosdCr1oPHR/aZ&#10;BLNvw+7WxH/fLRR6HGbmG2a1GW0n7uRD61jDy0KBIK6cabnWcP76mOcgQkQ22DkmDQ8KsFlPnlZY&#10;GDfwke6nWIsE4VCghibGvpAyVA1ZDAvXEyfv6rzFmKSvpfE4JLjtZKbUu7TYclposKd9Q9Xt9G01&#10;vI6+L4/ZobpgOTxnuVFlvVNaz6bjdgki0hj/w3/tT6Mhf4P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IRO8MAAADbAAAADwAAAAAAAAAAAAAAAACYAgAAZHJzL2Rv&#10;d25yZXYueG1sUEsFBgAAAAAEAAQA9QAAAIgDAAAAAA==&#10;" path="m,l,170e" filled="f" strokecolor="#231f20">
                  <v:path arrowok="t" o:connecttype="custom" o:connectlocs="0,0;0,170" o:connectangles="0,0"/>
                </v:shape>
                <v:shape id="Freeform 17" o:spid="_x0000_s1036" style="position:absolute;left:4582;top:568;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8Rk8QA&#10;AADbAAAADwAAAGRycy9kb3ducmV2LnhtbESPQWvCQBSE7wX/w/IK3urGHkRiVgkFweIhmFbB2yP7&#10;mk3Nvg3ZjYn/vlso9DjMzDdMtptsK+7U+8axguUiAUFcOd1wreDzY/+yBuEDssbWMSl4kIfddvaU&#10;YardyCe6l6EWEcI+RQUmhC6V0leGLPqF64ij9+V6iyHKvpa6xzHCbStfk2QlLTYcFwx29GaoupWD&#10;VXAtipvvwrutjuYy7vPLMh++z0rNn6d8AyLQFP7Df+2DVrBe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EZPEAAAA2wAAAA8AAAAAAAAAAAAAAAAAmAIAAGRycy9k&#10;b3ducmV2LnhtbFBLBQYAAAAABAAEAPUAAACJAwAAAAA=&#10;" path="m,l,226e" filled="f" strokecolor="#231f20" strokeweight="1pt">
                  <v:path arrowok="t" o:connecttype="custom" o:connectlocs="0,0;0,226" o:connectangles="0,0"/>
                </v:shape>
                <w10:wrap anchorx="page"/>
              </v:group>
            </w:pict>
          </mc:Fallback>
        </mc:AlternateContent>
      </w:r>
    </w:p>
    <w:p w14:paraId="33327D42" w14:textId="77777777" w:rsidR="008536DE" w:rsidRDefault="008536DE" w:rsidP="008536DE">
      <w:pPr>
        <w:pStyle w:val="Corpsdetexte"/>
        <w:kinsoku w:val="0"/>
        <w:overflowPunct w:val="0"/>
        <w:spacing w:before="68"/>
        <w:ind w:left="248"/>
        <w:rPr>
          <w:color w:val="000000"/>
        </w:rPr>
      </w:pPr>
      <w:r>
        <w:rPr>
          <w:rFonts w:ascii="Futura Md BT" w:hAnsi="Futura Md BT" w:cs="Futura Md BT"/>
          <w:color w:val="231F20"/>
          <w:w w:val="90"/>
        </w:rPr>
        <w:t>Date</w:t>
      </w:r>
      <w:r>
        <w:rPr>
          <w:rFonts w:ascii="Futura Md BT" w:hAnsi="Futura Md BT" w:cs="Futura Md BT"/>
          <w:color w:val="231F20"/>
          <w:spacing w:val="-1"/>
          <w:w w:val="90"/>
        </w:rPr>
        <w:t xml:space="preserve"> </w:t>
      </w:r>
      <w:r>
        <w:rPr>
          <w:rFonts w:ascii="Futura Md BT" w:hAnsi="Futura Md BT" w:cs="Futura Md BT"/>
          <w:color w:val="231F20"/>
          <w:w w:val="90"/>
        </w:rPr>
        <w:t>de</w:t>
      </w:r>
      <w:r>
        <w:rPr>
          <w:rFonts w:ascii="Futura Md BT" w:hAnsi="Futura Md BT" w:cs="Futura Md BT"/>
          <w:color w:val="231F20"/>
          <w:spacing w:val="-1"/>
          <w:w w:val="90"/>
        </w:rPr>
        <w:t xml:space="preserve"> </w:t>
      </w:r>
      <w:r>
        <w:rPr>
          <w:rFonts w:ascii="Futura Md BT" w:hAnsi="Futura Md BT" w:cs="Futura Md BT"/>
          <w:color w:val="231F20"/>
          <w:w w:val="90"/>
        </w:rPr>
        <w:t>naissance</w:t>
      </w:r>
      <w:r>
        <w:rPr>
          <w:rFonts w:ascii="Times New Roman" w:hAnsi="Times New Roman" w:cs="Times New Roman"/>
          <w:w w:val="70"/>
          <w:sz w:val="24"/>
          <w:szCs w:val="24"/>
        </w:rPr>
        <w:br w:type="column"/>
      </w:r>
      <w:r>
        <w:rPr>
          <w:rFonts w:ascii="Futura Md BT" w:hAnsi="Futura Md BT" w:cs="Futura Md BT"/>
          <w:color w:val="231F20"/>
          <w:w w:val="70"/>
        </w:rPr>
        <w:t>Lieu</w:t>
      </w:r>
      <w:r>
        <w:rPr>
          <w:rFonts w:ascii="Futura Md BT" w:hAnsi="Futura Md BT" w:cs="Futura Md BT"/>
          <w:color w:val="231F20"/>
          <w:spacing w:val="11"/>
          <w:w w:val="70"/>
        </w:rPr>
        <w:t xml:space="preserve"> </w:t>
      </w:r>
      <w:r>
        <w:rPr>
          <w:rFonts w:ascii="Futura Md BT" w:hAnsi="Futura Md BT" w:cs="Futura Md BT"/>
          <w:color w:val="231F20"/>
          <w:w w:val="70"/>
        </w:rPr>
        <w:t>de</w:t>
      </w:r>
      <w:r>
        <w:rPr>
          <w:rFonts w:ascii="Futura Md BT" w:hAnsi="Futura Md BT" w:cs="Futura Md BT"/>
          <w:color w:val="231F20"/>
          <w:spacing w:val="12"/>
          <w:w w:val="70"/>
        </w:rPr>
        <w:t xml:space="preserve"> </w:t>
      </w:r>
      <w:r>
        <w:rPr>
          <w:rFonts w:ascii="Futura Md BT" w:hAnsi="Futura Md BT" w:cs="Futura Md BT"/>
          <w:color w:val="231F20"/>
          <w:w w:val="70"/>
        </w:rPr>
        <w:t>naissance</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25"/>
          <w:w w:val="70"/>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w:t>
      </w:r>
    </w:p>
    <w:p w14:paraId="32FC205F" w14:textId="77777777" w:rsidR="008536DE" w:rsidRDefault="008536DE" w:rsidP="008536DE">
      <w:pPr>
        <w:pStyle w:val="Corpsdetexte"/>
        <w:kinsoku w:val="0"/>
        <w:overflowPunct w:val="0"/>
        <w:spacing w:before="68"/>
        <w:ind w:left="0"/>
        <w:rPr>
          <w:color w:val="000000"/>
        </w:rPr>
        <w:sectPr w:rsidR="008536DE">
          <w:type w:val="continuous"/>
          <w:pgSz w:w="11906" w:h="16840"/>
          <w:pgMar w:top="460" w:right="600" w:bottom="280" w:left="460" w:header="720" w:footer="720" w:gutter="0"/>
          <w:cols w:num="2" w:space="720" w:equalWidth="0">
            <w:col w:w="1759" w:space="2455"/>
            <w:col w:w="6632"/>
          </w:cols>
          <w:noEndnote/>
        </w:sectPr>
      </w:pPr>
    </w:p>
    <w:p w14:paraId="0D72BCB9" w14:textId="77777777" w:rsidR="008536DE" w:rsidRDefault="008536DE" w:rsidP="008536DE">
      <w:pPr>
        <w:pStyle w:val="Corpsdetexte"/>
        <w:kinsoku w:val="0"/>
        <w:overflowPunct w:val="0"/>
        <w:spacing w:before="68"/>
        <w:ind w:left="0" w:firstLine="248"/>
        <w:rPr>
          <w:color w:val="000000"/>
        </w:rPr>
      </w:pPr>
      <w:r>
        <w:rPr>
          <w:rFonts w:ascii="Futura Md BT" w:hAnsi="Futura Md BT" w:cs="Futura Md BT"/>
          <w:color w:val="231F20"/>
          <w:w w:val="70"/>
        </w:rPr>
        <w:t>Adresse</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37"/>
          <w:w w:val="70"/>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w:t>
      </w:r>
    </w:p>
    <w:p w14:paraId="05BEC161" w14:textId="77777777" w:rsidR="008536DE" w:rsidRDefault="008536DE" w:rsidP="008536DE">
      <w:pPr>
        <w:pStyle w:val="Corpsdetexte"/>
        <w:kinsoku w:val="0"/>
        <w:overflowPunct w:val="0"/>
        <w:ind w:left="248"/>
        <w:rPr>
          <w:color w:val="231F20"/>
          <w:spacing w:val="3"/>
          <w:w w:val="45"/>
        </w:rPr>
      </w:pP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p>
    <w:p w14:paraId="020D5440" w14:textId="77777777" w:rsidR="008536DE" w:rsidRDefault="008536DE" w:rsidP="008536DE">
      <w:pPr>
        <w:pStyle w:val="Corpsdetexte"/>
        <w:kinsoku w:val="0"/>
        <w:overflowPunct w:val="0"/>
        <w:ind w:left="248"/>
        <w:rPr>
          <w:color w:val="000000"/>
        </w:rPr>
      </w:pPr>
    </w:p>
    <w:p w14:paraId="5465BC98" w14:textId="77777777" w:rsidR="008536DE" w:rsidRDefault="008536DE" w:rsidP="008536DE">
      <w:pPr>
        <w:pStyle w:val="Titre2"/>
        <w:kinsoku w:val="0"/>
        <w:overflowPunct w:val="0"/>
        <w:spacing w:before="61"/>
        <w:ind w:left="413"/>
        <w:rPr>
          <w:b w:val="0"/>
          <w:bCs w:val="0"/>
          <w:color w:val="000000"/>
        </w:rPr>
      </w:pPr>
      <w:r>
        <w:rPr>
          <w:color w:val="FFFFFF"/>
          <w:w w:val="90"/>
        </w:rPr>
        <w:t>Déclaration</w:t>
      </w:r>
      <w:r>
        <w:rPr>
          <w:color w:val="FFFFFF"/>
          <w:spacing w:val="-3"/>
          <w:w w:val="90"/>
        </w:rPr>
        <w:t xml:space="preserve"> </w:t>
      </w:r>
      <w:r>
        <w:rPr>
          <w:color w:val="FFFFFF"/>
          <w:w w:val="90"/>
        </w:rPr>
        <w:t>et</w:t>
      </w:r>
      <w:r>
        <w:rPr>
          <w:color w:val="FFFFFF"/>
          <w:spacing w:val="-2"/>
          <w:w w:val="90"/>
        </w:rPr>
        <w:t xml:space="preserve"> </w:t>
      </w:r>
      <w:r>
        <w:rPr>
          <w:color w:val="FFFFFF"/>
          <w:w w:val="90"/>
        </w:rPr>
        <w:t>autorisations</w:t>
      </w:r>
      <w:r>
        <w:rPr>
          <w:color w:val="FFFFFF"/>
          <w:spacing w:val="-3"/>
          <w:w w:val="90"/>
        </w:rPr>
        <w:t xml:space="preserve"> </w:t>
      </w:r>
      <w:r>
        <w:rPr>
          <w:color w:val="FFFFFF"/>
          <w:w w:val="90"/>
        </w:rPr>
        <w:t>du</w:t>
      </w:r>
      <w:r>
        <w:rPr>
          <w:color w:val="FFFFFF"/>
          <w:spacing w:val="-2"/>
          <w:w w:val="90"/>
        </w:rPr>
        <w:t xml:space="preserve"> </w:t>
      </w:r>
      <w:r>
        <w:rPr>
          <w:color w:val="FFFFFF"/>
          <w:w w:val="90"/>
        </w:rPr>
        <w:t>responsable</w:t>
      </w:r>
      <w:r>
        <w:rPr>
          <w:color w:val="FFFFFF"/>
          <w:spacing w:val="-3"/>
          <w:w w:val="90"/>
        </w:rPr>
        <w:t xml:space="preserve"> </w:t>
      </w:r>
      <w:r>
        <w:rPr>
          <w:color w:val="FFFFFF"/>
          <w:w w:val="90"/>
        </w:rPr>
        <w:t>légal</w:t>
      </w:r>
    </w:p>
    <w:p w14:paraId="5E00E68A" w14:textId="77777777" w:rsidR="008536DE" w:rsidRDefault="008536DE" w:rsidP="008536DE">
      <w:pPr>
        <w:kinsoku w:val="0"/>
        <w:overflowPunct w:val="0"/>
        <w:spacing w:before="7" w:line="190" w:lineRule="exact"/>
        <w:rPr>
          <w:sz w:val="19"/>
          <w:szCs w:val="19"/>
        </w:rPr>
      </w:pPr>
    </w:p>
    <w:p w14:paraId="63992C60" w14:textId="77777777" w:rsidR="008536DE" w:rsidRPr="00A33DD1" w:rsidRDefault="008536DE" w:rsidP="008536DE">
      <w:pPr>
        <w:pStyle w:val="Corpsdetexte"/>
        <w:kinsoku w:val="0"/>
        <w:overflowPunct w:val="0"/>
        <w:spacing w:before="68"/>
        <w:ind w:left="253"/>
        <w:rPr>
          <w:color w:val="000000"/>
        </w:rPr>
      </w:pPr>
      <w:r w:rsidRPr="00A33DD1">
        <w:rPr>
          <w:b/>
          <w:noProof/>
          <w:u w:val="single"/>
        </w:rPr>
        <mc:AlternateContent>
          <mc:Choice Requires="wpg">
            <w:drawing>
              <wp:anchor distT="0" distB="0" distL="114300" distR="114300" simplePos="0" relativeHeight="251674624" behindDoc="1" locked="0" layoutInCell="0" allowOverlap="1" wp14:anchorId="25A01965" wp14:editId="09FB08C4">
                <wp:simplePos x="0" y="0"/>
                <wp:positionH relativeFrom="page">
                  <wp:posOffset>446405</wp:posOffset>
                </wp:positionH>
                <wp:positionV relativeFrom="paragraph">
                  <wp:posOffset>-320675</wp:posOffset>
                </wp:positionV>
                <wp:extent cx="6669405" cy="210185"/>
                <wp:effectExtent l="0" t="0" r="0" b="0"/>
                <wp:wrapNone/>
                <wp:docPr id="7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210185"/>
                          <a:chOff x="703" y="-505"/>
                          <a:chExt cx="10503" cy="331"/>
                        </a:xfrm>
                      </wpg:grpSpPr>
                      <wps:wsp>
                        <wps:cNvPr id="71" name="Freeform 22"/>
                        <wps:cNvSpPr>
                          <a:spLocks/>
                        </wps:cNvSpPr>
                        <wps:spPr bwMode="auto">
                          <a:xfrm>
                            <a:off x="713" y="-495"/>
                            <a:ext cx="5726" cy="311"/>
                          </a:xfrm>
                          <a:custGeom>
                            <a:avLst/>
                            <a:gdLst>
                              <a:gd name="T0" fmla="*/ 139 w 5726"/>
                              <a:gd name="T1" fmla="*/ 0 h 311"/>
                              <a:gd name="T2" fmla="*/ 101 w 5726"/>
                              <a:gd name="T3" fmla="*/ 0 h 311"/>
                              <a:gd name="T4" fmla="*/ 70 w 5726"/>
                              <a:gd name="T5" fmla="*/ 1 h 311"/>
                              <a:gd name="T6" fmla="*/ 47 w 5726"/>
                              <a:gd name="T7" fmla="*/ 3 h 311"/>
                              <a:gd name="T8" fmla="*/ 29 w 5726"/>
                              <a:gd name="T9" fmla="*/ 9 h 311"/>
                              <a:gd name="T10" fmla="*/ 16 w 5726"/>
                              <a:gd name="T11" fmla="*/ 18 h 311"/>
                              <a:gd name="T12" fmla="*/ 8 w 5726"/>
                              <a:gd name="T13" fmla="*/ 31 h 311"/>
                              <a:gd name="T14" fmla="*/ 3 w 5726"/>
                              <a:gd name="T15" fmla="*/ 49 h 311"/>
                              <a:gd name="T16" fmla="*/ 0 w 5726"/>
                              <a:gd name="T17" fmla="*/ 73 h 311"/>
                              <a:gd name="T18" fmla="*/ 0 w 5726"/>
                              <a:gd name="T19" fmla="*/ 101 h 311"/>
                              <a:gd name="T20" fmla="*/ 0 w 5726"/>
                              <a:gd name="T21" fmla="*/ 210 h 311"/>
                              <a:gd name="T22" fmla="*/ 1 w 5726"/>
                              <a:gd name="T23" fmla="*/ 240 h 311"/>
                              <a:gd name="T24" fmla="*/ 3 w 5726"/>
                              <a:gd name="T25" fmla="*/ 264 h 311"/>
                              <a:gd name="T26" fmla="*/ 9 w 5726"/>
                              <a:gd name="T27" fmla="*/ 282 h 311"/>
                              <a:gd name="T28" fmla="*/ 17 w 5726"/>
                              <a:gd name="T29" fmla="*/ 294 h 311"/>
                              <a:gd name="T30" fmla="*/ 31 w 5726"/>
                              <a:gd name="T31" fmla="*/ 303 h 311"/>
                              <a:gd name="T32" fmla="*/ 49 w 5726"/>
                              <a:gd name="T33" fmla="*/ 308 h 311"/>
                              <a:gd name="T34" fmla="*/ 73 w 5726"/>
                              <a:gd name="T35" fmla="*/ 310 h 311"/>
                              <a:gd name="T36" fmla="*/ 105 w 5726"/>
                              <a:gd name="T37" fmla="*/ 311 h 311"/>
                              <a:gd name="T38" fmla="*/ 5624 w 5726"/>
                              <a:gd name="T39" fmla="*/ 311 h 311"/>
                              <a:gd name="T40" fmla="*/ 5654 w 5726"/>
                              <a:gd name="T41" fmla="*/ 310 h 311"/>
                              <a:gd name="T42" fmla="*/ 5678 w 5726"/>
                              <a:gd name="T43" fmla="*/ 307 h 311"/>
                              <a:gd name="T44" fmla="*/ 5696 w 5726"/>
                              <a:gd name="T45" fmla="*/ 302 h 311"/>
                              <a:gd name="T46" fmla="*/ 5708 w 5726"/>
                              <a:gd name="T47" fmla="*/ 293 h 311"/>
                              <a:gd name="T48" fmla="*/ 5717 w 5726"/>
                              <a:gd name="T49" fmla="*/ 280 h 311"/>
                              <a:gd name="T50" fmla="*/ 5722 w 5726"/>
                              <a:gd name="T51" fmla="*/ 262 h 311"/>
                              <a:gd name="T52" fmla="*/ 5724 w 5726"/>
                              <a:gd name="T53" fmla="*/ 237 h 311"/>
                              <a:gd name="T54" fmla="*/ 5725 w 5726"/>
                              <a:gd name="T55" fmla="*/ 210 h 311"/>
                              <a:gd name="T56" fmla="*/ 5725 w 5726"/>
                              <a:gd name="T57" fmla="*/ 101 h 311"/>
                              <a:gd name="T58" fmla="*/ 5724 w 5726"/>
                              <a:gd name="T59" fmla="*/ 71 h 311"/>
                              <a:gd name="T60" fmla="*/ 5721 w 5726"/>
                              <a:gd name="T61" fmla="*/ 47 h 311"/>
                              <a:gd name="T62" fmla="*/ 5716 w 5726"/>
                              <a:gd name="T63" fmla="*/ 29 h 311"/>
                              <a:gd name="T64" fmla="*/ 5707 w 5726"/>
                              <a:gd name="T65" fmla="*/ 16 h 311"/>
                              <a:gd name="T66" fmla="*/ 5694 w 5726"/>
                              <a:gd name="T67" fmla="*/ 8 h 311"/>
                              <a:gd name="T68" fmla="*/ 5676 w 5726"/>
                              <a:gd name="T69" fmla="*/ 3 h 311"/>
                              <a:gd name="T70" fmla="*/ 5651 w 5726"/>
                              <a:gd name="T71" fmla="*/ 0 h 311"/>
                              <a:gd name="T72" fmla="*/ 5620 w 5726"/>
                              <a:gd name="T73" fmla="*/ 0 h 311"/>
                              <a:gd name="T74" fmla="*/ 139 w 5726"/>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26"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5624" y="311"/>
                                </a:lnTo>
                                <a:lnTo>
                                  <a:pt x="5654" y="310"/>
                                </a:lnTo>
                                <a:lnTo>
                                  <a:pt x="5678" y="307"/>
                                </a:lnTo>
                                <a:lnTo>
                                  <a:pt x="5696" y="302"/>
                                </a:lnTo>
                                <a:lnTo>
                                  <a:pt x="5708" y="293"/>
                                </a:lnTo>
                                <a:lnTo>
                                  <a:pt x="5717" y="280"/>
                                </a:lnTo>
                                <a:lnTo>
                                  <a:pt x="5722" y="262"/>
                                </a:lnTo>
                                <a:lnTo>
                                  <a:pt x="5724" y="237"/>
                                </a:lnTo>
                                <a:lnTo>
                                  <a:pt x="5725" y="210"/>
                                </a:lnTo>
                                <a:lnTo>
                                  <a:pt x="5725" y="101"/>
                                </a:lnTo>
                                <a:lnTo>
                                  <a:pt x="5724" y="71"/>
                                </a:lnTo>
                                <a:lnTo>
                                  <a:pt x="5721" y="47"/>
                                </a:lnTo>
                                <a:lnTo>
                                  <a:pt x="5716" y="29"/>
                                </a:lnTo>
                                <a:lnTo>
                                  <a:pt x="5707" y="16"/>
                                </a:lnTo>
                                <a:lnTo>
                                  <a:pt x="5694" y="8"/>
                                </a:lnTo>
                                <a:lnTo>
                                  <a:pt x="5676" y="3"/>
                                </a:lnTo>
                                <a:lnTo>
                                  <a:pt x="5651" y="0"/>
                                </a:lnTo>
                                <a:lnTo>
                                  <a:pt x="5620"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3"/>
                        <wps:cNvSpPr>
                          <a:spLocks/>
                        </wps:cNvSpPr>
                        <wps:spPr bwMode="auto">
                          <a:xfrm>
                            <a:off x="6372" y="-340"/>
                            <a:ext cx="4819" cy="20"/>
                          </a:xfrm>
                          <a:custGeom>
                            <a:avLst/>
                            <a:gdLst>
                              <a:gd name="T0" fmla="*/ 0 w 4819"/>
                              <a:gd name="T1" fmla="*/ 0 h 20"/>
                              <a:gd name="T2" fmla="*/ 4818 w 4819"/>
                              <a:gd name="T3" fmla="*/ 3 h 20"/>
                            </a:gdLst>
                            <a:ahLst/>
                            <a:cxnLst>
                              <a:cxn ang="0">
                                <a:pos x="T0" y="T1"/>
                              </a:cxn>
                              <a:cxn ang="0">
                                <a:pos x="T2" y="T3"/>
                              </a:cxn>
                            </a:cxnLst>
                            <a:rect l="0" t="0" r="r" b="b"/>
                            <a:pathLst>
                              <a:path w="4819" h="20">
                                <a:moveTo>
                                  <a:pt x="0" y="0"/>
                                </a:moveTo>
                                <a:lnTo>
                                  <a:pt x="4818" y="3"/>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B7480" id="Group 21" o:spid="_x0000_s1026" style="position:absolute;margin-left:35.15pt;margin-top:-25.25pt;width:525.15pt;height:16.55pt;z-index:-251641856;mso-position-horizontal-relative:page" coordorigin="703,-505" coordsize="105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" o:allowincell="f">
                <v:shape id="Freeform 22" o:spid="_x0000_s1027" style="position:absolute;left:713;top:-495;width:5726;height:311;visibility:visible;mso-wrap-style:square;v-text-anchor:top" coordsize="572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nMusQA&#10;AADbAAAADwAAAGRycy9kb3ducmV2LnhtbESPT4vCMBTE74LfIbwFb5oqsivVKIvgH/aiq4IeH82z&#10;rTYvpYm2+umNsLDHYWZ+w0xmjSnEnSqXW1bQ70UgiBOrc04VHPaL7giE88gaC8uk4EEOZtN2a4Kx&#10;tjX/0n3nUxEg7GJUkHlfxlK6JCODrmdL4uCdbWXQB1mlUldYB7gp5CCKPqXBnMNChiXNM0quu5tR&#10;MDxt0u1CHws8XurRz2N12Q6XT6U6H833GISnxv+H/9prreCrD+8v4Qf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5zLrEAAAA2wAAAA8AAAAAAAAAAAAAAAAAmAIAAGRycy9k&#10;b3ducmV2LnhtbFBLBQYAAAAABAAEAPUAAACJAwAAAAA=&#10;" path="m139,l101,,70,1,47,3,29,9,16,18,8,31,3,49,,73r,28l,210r1,30l3,264r6,18l17,294r14,9l49,308r24,2l105,311r5519,l5654,310r24,-3l5696,302r12,-9l5717,280r5,-18l5724,237r1,-27l5725,101r-1,-30l5721,47r-5,-18l5707,16,5694,8,5676,3,5651,r-31,l139,xe" fillcolor="#006bb6" stroked="f">
                  <v:path arrowok="t" o:connecttype="custom" o:connectlocs="139,0;101,0;70,1;47,3;29,9;16,18;8,31;3,49;0,73;0,101;0,210;1,240;3,264;9,282;17,294;31,303;49,308;73,310;105,311;5624,311;5654,310;5678,307;5696,302;5708,293;5717,280;5722,262;5724,237;5725,210;5725,101;5724,71;5721,47;5716,29;5707,16;5694,8;5676,3;5651,0;5620,0;139,0" o:connectangles="0,0,0,0,0,0,0,0,0,0,0,0,0,0,0,0,0,0,0,0,0,0,0,0,0,0,0,0,0,0,0,0,0,0,0,0,0,0"/>
                </v:shape>
                <v:shape id="Freeform 23" o:spid="_x0000_s1028" style="position:absolute;left:6372;top:-340;width:4819;height:20;visibility:visible;mso-wrap-style:square;v-text-anchor:top" coordsize="4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A1cYA&#10;AADbAAAADwAAAGRycy9kb3ducmV2LnhtbESPT2sCMRTE7wW/Q3iCF6nZqljZGqUVReml+Ieyx8fm&#10;uVncvGw3UbffvhGEHoeZ+Q0zW7S2EldqfOlYwcsgAUGcO11yoeB4WD9PQfiArLFyTAp+ycNi3nma&#10;YardjXd03YdCRAj7FBWYEOpUSp8bsugHriaO3sk1FkOUTSF1g7cIt5UcJslEWiw5LhisaWkoP+8v&#10;VsFKF0l2+dlmX9/9j6NpR+NPt8mU6nXb9zcQgdrwH360t1rB6xD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TA1cYAAADbAAAADwAAAAAAAAAAAAAAAACYAgAAZHJz&#10;L2Rvd25yZXYueG1sUEsFBgAAAAAEAAQA9QAAAIsDAAAAAA==&#10;" path="m,l4818,3e" filled="f" strokecolor="#006bb6" strokeweight="1.5pt">
                  <v:path arrowok="t" o:connecttype="custom" o:connectlocs="0,0;4818,3" o:connectangles="0,0"/>
                </v:shape>
                <w10:wrap anchorx="page"/>
              </v:group>
            </w:pict>
          </mc:Fallback>
        </mc:AlternateContent>
      </w:r>
      <w:r w:rsidRPr="00A33DD1">
        <w:rPr>
          <w:rFonts w:ascii="Futura Md BT" w:hAnsi="Futura Md BT" w:cs="Futura Md BT"/>
          <w:b/>
          <w:color w:val="231F20"/>
          <w:w w:val="70"/>
          <w:u w:val="single"/>
        </w:rPr>
        <w:t>Père</w:t>
      </w:r>
      <w:r>
        <w:rPr>
          <w:rFonts w:ascii="Futura Md BT" w:hAnsi="Futura Md BT" w:cs="Futura Md BT"/>
          <w:color w:val="231F20"/>
          <w:w w:val="70"/>
        </w:rPr>
        <w:t> : Nom</w:t>
      </w:r>
      <w:r>
        <w:rPr>
          <w:rFonts w:ascii="Futura Md BT" w:hAnsi="Futura Md BT" w:cs="Futura Md BT"/>
          <w:color w:val="231F20"/>
          <w:spacing w:val="12"/>
          <w:w w:val="70"/>
        </w:rPr>
        <w:t xml:space="preserve"> </w:t>
      </w:r>
      <w:r>
        <w:rPr>
          <w:rFonts w:ascii="Futura Bk BT" w:hAnsi="Futura Bk BT" w:cs="Futura Bk BT"/>
          <w:color w:val="231F20"/>
          <w:w w:val="70"/>
          <w:position w:val="2"/>
        </w:rPr>
        <w:t>(</w:t>
      </w:r>
      <w:r>
        <w:rPr>
          <w:rFonts w:ascii="Futura Bk BT" w:hAnsi="Futura Bk BT" w:cs="Futura Bk BT"/>
          <w:color w:val="231F20"/>
          <w:w w:val="70"/>
        </w:rPr>
        <w:t>en</w:t>
      </w:r>
      <w:r>
        <w:rPr>
          <w:rFonts w:ascii="Futura Bk BT" w:hAnsi="Futura Bk BT" w:cs="Futura Bk BT"/>
          <w:color w:val="231F20"/>
          <w:spacing w:val="7"/>
          <w:w w:val="70"/>
        </w:rPr>
        <w:t xml:space="preserve"> </w:t>
      </w:r>
      <w:r>
        <w:rPr>
          <w:rFonts w:ascii="Futura Bk BT" w:hAnsi="Futura Bk BT" w:cs="Futura Bk BT"/>
          <w:color w:val="231F20"/>
          <w:w w:val="70"/>
        </w:rPr>
        <w:t>LETTRES</w:t>
      </w:r>
      <w:r>
        <w:rPr>
          <w:rFonts w:ascii="Futura Bk BT" w:hAnsi="Futura Bk BT" w:cs="Futura Bk BT"/>
          <w:color w:val="231F20"/>
          <w:spacing w:val="8"/>
          <w:w w:val="70"/>
        </w:rPr>
        <w:t xml:space="preserve"> </w:t>
      </w:r>
      <w:r>
        <w:rPr>
          <w:rFonts w:ascii="Futura Bk BT" w:hAnsi="Futura Bk BT" w:cs="Futura Bk BT"/>
          <w:color w:val="231F20"/>
          <w:w w:val="70"/>
        </w:rPr>
        <w:t>CAPI</w:t>
      </w:r>
      <w:r>
        <w:rPr>
          <w:rFonts w:ascii="Futura Bk BT" w:hAnsi="Futura Bk BT" w:cs="Futura Bk BT"/>
          <w:color w:val="231F20"/>
          <w:spacing w:val="-11"/>
          <w:w w:val="70"/>
        </w:rPr>
        <w:t>T</w:t>
      </w:r>
      <w:r>
        <w:rPr>
          <w:rFonts w:ascii="Futura Bk BT" w:hAnsi="Futura Bk BT" w:cs="Futura Bk BT"/>
          <w:color w:val="231F20"/>
          <w:w w:val="70"/>
        </w:rPr>
        <w:t>ALE</w:t>
      </w:r>
      <w:r>
        <w:rPr>
          <w:rFonts w:ascii="Futura Bk BT" w:hAnsi="Futura Bk BT" w:cs="Futura Bk BT"/>
          <w:color w:val="231F20"/>
          <w:spacing w:val="-1"/>
          <w:w w:val="70"/>
        </w:rPr>
        <w:t>S</w:t>
      </w:r>
      <w:r>
        <w:rPr>
          <w:rFonts w:ascii="Futura Bk BT" w:hAnsi="Futura Bk BT" w:cs="Futura Bk BT"/>
          <w:color w:val="231F20"/>
          <w:w w:val="70"/>
          <w:position w:val="2"/>
        </w:rPr>
        <w:t>)</w:t>
      </w:r>
      <w:r>
        <w:rPr>
          <w:rFonts w:ascii="Futura Bk BT" w:hAnsi="Futura Bk BT" w:cs="Futura Bk BT"/>
          <w:color w:val="231F20"/>
          <w:spacing w:val="12"/>
          <w:w w:val="70"/>
          <w:position w:val="2"/>
        </w:rPr>
        <w:t xml:space="preserve"> </w:t>
      </w:r>
      <w:r>
        <w:rPr>
          <w:rFonts w:ascii="Futura Md BT" w:hAnsi="Futura Md BT" w:cs="Futura Md BT"/>
          <w:color w:val="231F20"/>
          <w:w w:val="70"/>
        </w:rPr>
        <w:t>:</w:t>
      </w:r>
      <w:r>
        <w:rPr>
          <w:rFonts w:ascii="Futura Md BT" w:hAnsi="Futura Md BT" w:cs="Futura Md BT"/>
          <w:color w:val="231F20"/>
          <w:spacing w:val="24"/>
          <w:w w:val="70"/>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7"/>
          <w:w w:val="55"/>
        </w:rPr>
        <w:t xml:space="preserve"> </w:t>
      </w:r>
      <w:r>
        <w:rPr>
          <w:rFonts w:ascii="Futura Md BT" w:hAnsi="Futura Md BT" w:cs="Futura Md BT"/>
          <w:color w:val="231F20"/>
          <w:spacing w:val="-4"/>
          <w:w w:val="70"/>
        </w:rPr>
        <w:t>P</w:t>
      </w:r>
      <w:r>
        <w:rPr>
          <w:rFonts w:ascii="Futura Md BT" w:hAnsi="Futura Md BT" w:cs="Futura Md BT"/>
          <w:color w:val="231F20"/>
          <w:w w:val="70"/>
        </w:rPr>
        <w:t>rénom</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18"/>
          <w:w w:val="70"/>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p>
    <w:p w14:paraId="06483C77" w14:textId="77777777" w:rsidR="008536DE" w:rsidRDefault="008536DE" w:rsidP="008536DE">
      <w:pPr>
        <w:pStyle w:val="Corpsdetexte"/>
        <w:kinsoku w:val="0"/>
        <w:overflowPunct w:val="0"/>
        <w:spacing w:before="68"/>
        <w:ind w:left="248"/>
        <w:rPr>
          <w:color w:val="000000"/>
        </w:rPr>
      </w:pPr>
      <w:r>
        <w:rPr>
          <w:rFonts w:ascii="Futura Md BT" w:hAnsi="Futura Md BT" w:cs="Futura Md BT"/>
          <w:color w:val="231F20"/>
          <w:w w:val="70"/>
        </w:rPr>
        <w:t>Adresse</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37"/>
          <w:w w:val="70"/>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w:t>
      </w:r>
    </w:p>
    <w:p w14:paraId="1C444FB0" w14:textId="77777777" w:rsidR="008536DE" w:rsidRDefault="008536DE" w:rsidP="008536DE">
      <w:pPr>
        <w:pStyle w:val="Corpsdetexte"/>
        <w:kinsoku w:val="0"/>
        <w:overflowPunct w:val="0"/>
        <w:ind w:left="248"/>
        <w:rPr>
          <w:color w:val="000000"/>
        </w:rPr>
      </w:pP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p>
    <w:p w14:paraId="03B1DE18" w14:textId="77777777" w:rsidR="008536DE" w:rsidRDefault="008536DE" w:rsidP="008536DE">
      <w:pPr>
        <w:kinsoku w:val="0"/>
        <w:overflowPunct w:val="0"/>
        <w:spacing w:before="14" w:line="280" w:lineRule="exact"/>
        <w:rPr>
          <w:sz w:val="28"/>
          <w:szCs w:val="28"/>
        </w:rPr>
      </w:pPr>
    </w:p>
    <w:p w14:paraId="59A1F950" w14:textId="77777777" w:rsidR="008536DE" w:rsidRDefault="008536DE" w:rsidP="008536DE">
      <w:pPr>
        <w:kinsoku w:val="0"/>
        <w:overflowPunct w:val="0"/>
        <w:spacing w:before="14" w:line="280" w:lineRule="exact"/>
        <w:rPr>
          <w:sz w:val="28"/>
          <w:szCs w:val="28"/>
        </w:rPr>
        <w:sectPr w:rsidR="008536DE">
          <w:type w:val="continuous"/>
          <w:pgSz w:w="11906" w:h="16840"/>
          <w:pgMar w:top="460" w:right="600" w:bottom="280" w:left="460" w:header="720" w:footer="720" w:gutter="0"/>
          <w:cols w:space="720" w:equalWidth="0">
            <w:col w:w="10846"/>
          </w:cols>
          <w:noEndnote/>
        </w:sectPr>
      </w:pPr>
    </w:p>
    <w:p w14:paraId="35E64D8D" w14:textId="77777777" w:rsidR="008536DE" w:rsidRDefault="008536DE" w:rsidP="008536DE">
      <w:pPr>
        <w:pStyle w:val="Corpsdetexte"/>
        <w:kinsoku w:val="0"/>
        <w:overflowPunct w:val="0"/>
        <w:spacing w:before="68"/>
        <w:ind w:left="248"/>
        <w:rPr>
          <w:rFonts w:ascii="Futura Md BT" w:hAnsi="Futura Md BT" w:cs="Futura Md BT"/>
          <w:color w:val="000000"/>
        </w:rPr>
      </w:pPr>
      <w:r>
        <w:rPr>
          <w:rFonts w:ascii="Futura Md BT" w:hAnsi="Futura Md BT" w:cs="Futura Md BT"/>
          <w:color w:val="231F20"/>
          <w:w w:val="90"/>
        </w:rPr>
        <w:t>N</w:t>
      </w:r>
      <w:r>
        <w:rPr>
          <w:rFonts w:ascii="Futura Md BT" w:hAnsi="Futura Md BT" w:cs="Futura Md BT"/>
          <w:color w:val="231F20"/>
          <w:w w:val="90"/>
          <w:position w:val="7"/>
          <w:sz w:val="11"/>
          <w:szCs w:val="11"/>
        </w:rPr>
        <w:t>os</w:t>
      </w:r>
      <w:r>
        <w:rPr>
          <w:rFonts w:ascii="Futura Md BT" w:hAnsi="Futura Md BT" w:cs="Futura Md BT"/>
          <w:color w:val="231F20"/>
          <w:spacing w:val="25"/>
          <w:w w:val="90"/>
          <w:position w:val="7"/>
          <w:sz w:val="11"/>
          <w:szCs w:val="11"/>
        </w:rPr>
        <w:t xml:space="preserve"> </w:t>
      </w:r>
      <w:r>
        <w:rPr>
          <w:rFonts w:ascii="Futura Md BT" w:hAnsi="Futura Md BT" w:cs="Futura Md BT"/>
          <w:color w:val="231F20"/>
          <w:w w:val="90"/>
        </w:rPr>
        <w:t>de</w:t>
      </w:r>
      <w:r>
        <w:rPr>
          <w:rFonts w:ascii="Futura Md BT" w:hAnsi="Futura Md BT" w:cs="Futura Md BT"/>
          <w:color w:val="231F20"/>
          <w:spacing w:val="2"/>
          <w:w w:val="90"/>
        </w:rPr>
        <w:t xml:space="preserve"> </w:t>
      </w:r>
      <w:r>
        <w:rPr>
          <w:rFonts w:ascii="Futura Md BT" w:hAnsi="Futura Md BT" w:cs="Futura Md BT"/>
          <w:color w:val="231F20"/>
          <w:w w:val="90"/>
        </w:rPr>
        <w:t>Téléphone</w:t>
      </w:r>
    </w:p>
    <w:p w14:paraId="5F39EBBE" w14:textId="77777777" w:rsidR="008536DE" w:rsidRDefault="008536DE" w:rsidP="008536DE">
      <w:pPr>
        <w:kinsoku w:val="0"/>
        <w:overflowPunct w:val="0"/>
        <w:spacing w:before="17" w:line="280" w:lineRule="exact"/>
        <w:rPr>
          <w:sz w:val="28"/>
          <w:szCs w:val="28"/>
        </w:rPr>
      </w:pPr>
      <w:r>
        <w:br w:type="column"/>
      </w:r>
    </w:p>
    <w:p w14:paraId="4C15C9D7" w14:textId="77777777" w:rsidR="008536DE" w:rsidRDefault="008536DE" w:rsidP="008536DE">
      <w:pPr>
        <w:pStyle w:val="Corpsdetexte"/>
        <w:tabs>
          <w:tab w:val="left" w:pos="3477"/>
          <w:tab w:val="left" w:pos="6497"/>
        </w:tabs>
        <w:kinsoku w:val="0"/>
        <w:overflowPunct w:val="0"/>
        <w:ind w:left="248"/>
        <w:rPr>
          <w:rFonts w:ascii="Futura Md BT" w:hAnsi="Futura Md BT" w:cs="Futura Md BT"/>
          <w:color w:val="000000"/>
        </w:rPr>
      </w:pPr>
      <w:r>
        <w:rPr>
          <w:noProof/>
        </w:rPr>
        <mc:AlternateContent>
          <mc:Choice Requires="wpg">
            <w:drawing>
              <wp:anchor distT="0" distB="0" distL="114300" distR="114300" simplePos="0" relativeHeight="251676672" behindDoc="1" locked="0" layoutInCell="0" allowOverlap="1" wp14:anchorId="7E8C0F35" wp14:editId="5E305372">
                <wp:simplePos x="0" y="0"/>
                <wp:positionH relativeFrom="page">
                  <wp:posOffset>1414145</wp:posOffset>
                </wp:positionH>
                <wp:positionV relativeFrom="paragraph">
                  <wp:posOffset>-153035</wp:posOffset>
                </wp:positionV>
                <wp:extent cx="1825625" cy="155575"/>
                <wp:effectExtent l="0" t="0" r="0" b="0"/>
                <wp:wrapNone/>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55575"/>
                          <a:chOff x="2227" y="-241"/>
                          <a:chExt cx="2875" cy="245"/>
                        </a:xfrm>
                      </wpg:grpSpPr>
                      <wps:wsp>
                        <wps:cNvPr id="58" name="Freeform 25"/>
                        <wps:cNvSpPr>
                          <a:spLocks/>
                        </wps:cNvSpPr>
                        <wps:spPr bwMode="auto">
                          <a:xfrm>
                            <a:off x="2247" y="-15"/>
                            <a:ext cx="2835" cy="19"/>
                          </a:xfrm>
                          <a:custGeom>
                            <a:avLst/>
                            <a:gdLst>
                              <a:gd name="T0" fmla="*/ 0 w 2835"/>
                              <a:gd name="T1" fmla="*/ 0 h 19"/>
                              <a:gd name="T2" fmla="*/ 2834 w 2835"/>
                              <a:gd name="T3" fmla="*/ 0 h 19"/>
                            </a:gdLst>
                            <a:ahLst/>
                            <a:cxnLst>
                              <a:cxn ang="0">
                                <a:pos x="T0" y="T1"/>
                              </a:cxn>
                              <a:cxn ang="0">
                                <a:pos x="T2" y="T3"/>
                              </a:cxn>
                            </a:cxnLst>
                            <a:rect l="0" t="0" r="r" b="b"/>
                            <a:pathLst>
                              <a:path w="2835" h="19">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6"/>
                        <wps:cNvSpPr>
                          <a:spLocks/>
                        </wps:cNvSpPr>
                        <wps:spPr bwMode="auto">
                          <a:xfrm>
                            <a:off x="2237"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7"/>
                        <wps:cNvSpPr>
                          <a:spLocks/>
                        </wps:cNvSpPr>
                        <wps:spPr bwMode="auto">
                          <a:xfrm>
                            <a:off x="2523"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8"/>
                        <wps:cNvSpPr>
                          <a:spLocks/>
                        </wps:cNvSpPr>
                        <wps:spPr bwMode="auto">
                          <a:xfrm>
                            <a:off x="2809"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9"/>
                        <wps:cNvSpPr>
                          <a:spLocks/>
                        </wps:cNvSpPr>
                        <wps:spPr bwMode="auto">
                          <a:xfrm>
                            <a:off x="3095"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0"/>
                        <wps:cNvSpPr>
                          <a:spLocks/>
                        </wps:cNvSpPr>
                        <wps:spPr bwMode="auto">
                          <a:xfrm>
                            <a:off x="3381"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1"/>
                        <wps:cNvSpPr>
                          <a:spLocks/>
                        </wps:cNvSpPr>
                        <wps:spPr bwMode="auto">
                          <a:xfrm>
                            <a:off x="3667"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2"/>
                        <wps:cNvSpPr>
                          <a:spLocks/>
                        </wps:cNvSpPr>
                        <wps:spPr bwMode="auto">
                          <a:xfrm>
                            <a:off x="3953"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3"/>
                        <wps:cNvSpPr>
                          <a:spLocks/>
                        </wps:cNvSpPr>
                        <wps:spPr bwMode="auto">
                          <a:xfrm>
                            <a:off x="4239"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4"/>
                        <wps:cNvSpPr>
                          <a:spLocks/>
                        </wps:cNvSpPr>
                        <wps:spPr bwMode="auto">
                          <a:xfrm>
                            <a:off x="4525"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5"/>
                        <wps:cNvSpPr>
                          <a:spLocks/>
                        </wps:cNvSpPr>
                        <wps:spPr bwMode="auto">
                          <a:xfrm>
                            <a:off x="4806"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6"/>
                        <wps:cNvSpPr>
                          <a:spLocks/>
                        </wps:cNvSpPr>
                        <wps:spPr bwMode="auto">
                          <a:xfrm>
                            <a:off x="5092"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2BE8C" id="Group 24" o:spid="_x0000_s1026" style="position:absolute;margin-left:111.35pt;margin-top:-12.05pt;width:143.75pt;height:12.25pt;z-index:-251639808;mso-position-horizontal-relative:page" coordorigin="2227,-241" coordsize="28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" o:allowincell="f">
                <v:shape id="Freeform 25" o:spid="_x0000_s1027" style="position:absolute;left:2247;top:-15;width:2835;height:19;visibility:visible;mso-wrap-style:square;v-text-anchor:top" coordsize="28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kq8MA&#10;AADbAAAADwAAAGRycy9kb3ducmV2LnhtbERPz2vCMBS+D/Y/hDfwNlMFRTpTGWPdvIjouo3eHs1b&#10;U9a8lCZq9a83B8Hjx/d7uRpsK47U+8axgsk4AUFcOd1wraD4yp8XIHxA1tg6JgVn8rDKHh+WmGp3&#10;4h0d96EWMYR9igpMCF0qpa8MWfRj1xFH7s/1FkOEfS11j6cYbls5TZK5tNhwbDDY0Zuh6n9/sAo+&#10;yzNv83LyW11+CjP92H1vFu+5UqOn4fUFRKAh3MU391ormMWx8Uv8A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Ekq8MAAADbAAAADwAAAAAAAAAAAAAAAACYAgAAZHJzL2Rv&#10;d25yZXYueG1sUEsFBgAAAAAEAAQA9QAAAIgDAAAAAA==&#10;" path="m,l2834,e" filled="f" strokecolor="#231f20" strokeweight="1pt">
                  <v:path arrowok="t" o:connecttype="custom" o:connectlocs="0,0;2834,0" o:connectangles="0,0"/>
                </v:shape>
                <v:shape id="Freeform 26" o:spid="_x0000_s1028" style="position:absolute;left:2237;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8p3MMA&#10;AADbAAAADwAAAGRycy9kb3ducmV2LnhtbESPQWvCQBSE7wX/w/KEXopuFFpi6iqlIPRqLOjxmX1m&#10;Y7Nvk+wa47/vCoLHYWa+YZbrwdaip85XjhXMpgkI4sLpiksFv7vNJAXhA7LG2jEpuJGH9Wr0ssRM&#10;uytvqc9DKSKEfYYKTAhNJqUvDFn0U9cQR+/kOoshyq6UusNrhNtazpPkQ1qsOC4YbOjbUPGXX6yC&#10;izb7m26Tw7EPebpt23M6fzsr9Toevj5BBBrCM/xo/2gF7w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8p3MMAAADbAAAADwAAAAAAAAAAAAAAAACYAgAAZHJzL2Rv&#10;d25yZXYueG1sUEsFBgAAAAAEAAQA9QAAAIgDAAAAAA==&#10;" path="m,l,226e" filled="f" strokecolor="#231f20" strokeweight="1pt">
                  <v:path arrowok="t" o:connecttype="custom" o:connectlocs="0,0;0,226" o:connectangles="0,0"/>
                </v:shape>
                <v:shape id="Freeform 27" o:spid="_x0000_s1029" style="position:absolute;left:2523;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UWcAA&#10;AADbAAAADwAAAGRycy9kb3ducmV2LnhtbERPPWvDMBDdC/kP4gJZSiPVFGNcKyGpW+jqJEPGw7ra&#10;ptbJSGrs/PtqKHR8vO9qv9hR3MiHwbGG560CQdw6M3Cn4XL+eCpAhIhscHRMGu4UYL9bPVRYGjdz&#10;Q7dT7EQK4VCihj7GqZQytD1ZDFs3ESfuy3mLMUHfSeNxTuF2lJlSubQ4cGrocaK3ntrv04/V8LL4&#10;qW6y9/aK9fyYFUbV3VFpvVkvh1cQkZb4L/5zfxoN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lUWcAAAADbAAAADwAAAAAAAAAAAAAAAACYAgAAZHJzL2Rvd25y&#10;ZXYueG1sUEsFBgAAAAAEAAQA9QAAAIUDAAAAAA==&#10;" path="m,l,170e" filled="f" strokecolor="#231f20">
                  <v:path arrowok="t" o:connecttype="custom" o:connectlocs="0,0;0,170" o:connectangles="0,0"/>
                </v:shape>
                <v:shape id="Freeform 28" o:spid="_x0000_s1030" style="position:absolute;left:2809;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vZ8IA&#10;AADbAAAADwAAAGRycy9kb3ducmV2LnhtbESPQYvCMBSE74L/IbyFvcia6kFKNYosCHu1Lujx2bxt&#10;qs1L28Ra/71ZEDwOM/MNs9oMthY9db5yrGA2TUAQF05XXCr4Pey+UhA+IGusHZOCB3nYrMejFWba&#10;3XlPfR5KESHsM1RgQmgyKX1hyKKfuoY4en+usxii7EqpO7xHuK3lPEkW0mLFccFgQ9+Gimt+swpu&#10;2hwfuk1O5z7k6b5tL+l8clHq82PYLkEEGsI7/Gr/aAWLGfx/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e9nwgAAANsAAAAPAAAAAAAAAAAAAAAAAJgCAABkcnMvZG93&#10;bnJldi54bWxQSwUGAAAAAAQABAD1AAAAhwMAAAAA&#10;" path="m,l,226e" filled="f" strokecolor="#231f20" strokeweight="1pt">
                  <v:path arrowok="t" o:connecttype="custom" o:connectlocs="0,0;0,226" o:connectangles="0,0"/>
                </v:shape>
                <v:shape id="Freeform 29" o:spid="_x0000_s1031" style="position:absolute;left:3095;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vtcIA&#10;AADbAAAADwAAAGRycy9kb3ducmV2LnhtbESPQWvCQBSE7wX/w/KEXoruNhSR6CaoaaFXbQ8eH9ln&#10;Esy+Dbtbk/77bkHwOMzMN8y2nGwvbuRD51jD61KBIK6d6bjR8P31sViDCBHZYO+YNPxSgLKYPW0x&#10;N27kI91OsREJwiFHDW2MQy5lqFuyGJZuIE7exXmLMUnfSONxTHDby0yplbTYcVpocaBDS/X19GM1&#10;vE1+qI7Ze33GanzJ1kZVzV5p/TyfdhsQkab4CN/bn0bDKoP/L+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2+1wgAAANsAAAAPAAAAAAAAAAAAAAAAAJgCAABkcnMvZG93&#10;bnJldi54bWxQSwUGAAAAAAQABAD1AAAAhwMAAAAA&#10;" path="m,l,170e" filled="f" strokecolor="#231f20">
                  <v:path arrowok="t" o:connecttype="custom" o:connectlocs="0,0;0,170" o:connectangles="0,0"/>
                </v:shape>
                <v:shape id="Freeform 30" o:spid="_x0000_s1032" style="position:absolute;left:3381;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Ui8IA&#10;AADbAAAADwAAAGRycy9kb3ducmV2LnhtbESPQWvCQBSE74L/YXlCL6IbLUiIriKC0Kux0B5fs89s&#10;NPs2ya4x/nu3UOhxmJlvmM1usLXoqfOVYwWLeQKCuHC64lLB5/k4S0H4gKyxdkwKnuRhtx2PNphp&#10;9+AT9XkoRYSwz1CBCaHJpPSFIYt+7hri6F1cZzFE2ZVSd/iIcFvLZZKspMWK44LBhg6Gilt+twru&#10;2nw9dZt8//QhT09te02X06tSb5NhvwYRaAj/4b/2h1aweof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9SLwgAAANsAAAAPAAAAAAAAAAAAAAAAAJgCAABkcnMvZG93&#10;bnJldi54bWxQSwUGAAAAAAQABAD1AAAAhwMAAAAA&#10;" path="m,l,226e" filled="f" strokecolor="#231f20" strokeweight="1pt">
                  <v:path arrowok="t" o:connecttype="custom" o:connectlocs="0,0;0,226" o:connectangles="0,0"/>
                </v:shape>
                <v:shape id="Freeform 31" o:spid="_x0000_s1033" style="position:absolute;left:3667;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sIA&#10;AADbAAAADwAAAGRycy9kb3ducmV2LnhtbESPT4vCMBTE74LfIbyFvciabBGRrlHWrYJX/xw8Pppn&#10;W2xeShJt99sbYWGPw8z8hlmuB9uKB/nQONbwOVUgiEtnGq40nE+7jwWIEJENto5Jwy8FWK/GoyXm&#10;xvV8oMcxViJBOOSooY6xy6UMZU0Ww9R1xMm7Om8xJukraTz2CW5bmSk1lxYbTgs1dvRTU3k73q2G&#10;2eC74pBtywsW/SRbGFVUG6X1+9vw/QUi0hD/w3/tvdEwn8Hr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JawgAAANsAAAAPAAAAAAAAAAAAAAAAAJgCAABkcnMvZG93&#10;bnJldi54bWxQSwUGAAAAAAQABAD1AAAAhwMAAAAA&#10;" path="m,l,170e" filled="f" strokecolor="#231f20">
                  <v:path arrowok="t" o:connecttype="custom" o:connectlocs="0,0;0,170" o:connectangles="0,0"/>
                </v:shape>
                <v:shape id="Freeform 32" o:spid="_x0000_s1034" style="position:absolute;left:3953;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pZMIA&#10;AADbAAAADwAAAGRycy9kb3ducmV2LnhtbESPQWvCQBSE74L/YXlCL6IbhUqIriKC0Kux0B5fs89s&#10;NPs2ya4x/nu3UOhxmJlvmM1usLXoqfOVYwWLeQKCuHC64lLB5/k4S0H4gKyxdkwKnuRhtx2PNphp&#10;9+AT9XkoRYSwz1CBCaHJpPSFIYt+7hri6F1cZzFE2ZVSd/iIcFvLZZKspMWK44LBhg6Gilt+twru&#10;2nw9dZt8//QhT09te02X06tSb5NhvwYRaAj/4b/2h1aweof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lkwgAAANsAAAAPAAAAAAAAAAAAAAAAAJgCAABkcnMvZG93&#10;bnJldi54bWxQSwUGAAAAAAQABAD1AAAAhwMAAAAA&#10;" path="m,l,226e" filled="f" strokecolor="#231f20" strokeweight="1pt">
                  <v:path arrowok="t" o:connecttype="custom" o:connectlocs="0,0;0,226" o:connectangles="0,0"/>
                </v:shape>
                <v:shape id="Freeform 33" o:spid="_x0000_s1035" style="position:absolute;left:4239;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ptsIA&#10;AADbAAAADwAAAGRycy9kb3ducmV2LnhtbESPQWvCQBSE7wX/w/IEL0V3G0qQ6CpqLPSq7cHjI/tM&#10;gtm3YXdr0n/fLQgeh5n5hllvR9uJO/nQOtbwtlAgiCtnWq41fH99zJcgQkQ22DkmDb8UYLuZvKyx&#10;MG7gE93PsRYJwqFADU2MfSFlqBqyGBauJ07e1XmLMUlfS+NxSHDbyUypXFpsOS002NOhoep2/rEa&#10;3kffl6fsWF2wHF6zpVFlvVdaz6bjbgUi0hif4Uf702jIc/j/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Gm2wgAAANsAAAAPAAAAAAAAAAAAAAAAAJgCAABkcnMvZG93&#10;bnJldi54bWxQSwUGAAAAAAQABAD1AAAAhwMAAAAA&#10;" path="m,l,170e" filled="f" strokecolor="#231f20">
                  <v:path arrowok="t" o:connecttype="custom" o:connectlocs="0,0;0,170" o:connectangles="0,0"/>
                </v:shape>
                <v:shape id="Freeform 34" o:spid="_x0000_s1036" style="position:absolute;left:4525;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SiMMA&#10;AADbAAAADwAAAGRycy9kb3ducmV2LnhtbESPQWvCQBSE7wX/w/IEL0U39WBDdBURCl6Nhfb4mn1m&#10;o9m3SXaN8d+7gtDjMDPfMKvNYGvRU+crxwo+ZgkI4sLpiksF38evaQrCB2SNtWNScCcPm/XobYWZ&#10;djc+UJ+HUkQI+wwVmBCaTEpfGLLoZ64hjt7JdRZDlF0pdYe3CLe1nCfJQlqsOC4YbGhnqLjkV6vg&#10;qs3PXbfJ718f8vTQtud0/n5WajIetksQgYbwH36191rB4hO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DSiMMAAADbAAAADwAAAAAAAAAAAAAAAACYAgAAZHJzL2Rv&#10;d25yZXYueG1sUEsFBgAAAAAEAAQA9QAAAIgDAAAAAA==&#10;" path="m,l,226e" filled="f" strokecolor="#231f20" strokeweight="1pt">
                  <v:path arrowok="t" o:connecttype="custom" o:connectlocs="0,0;0,226" o:connectangles="0,0"/>
                </v:shape>
                <v:shape id="Freeform 35" o:spid="_x0000_s1037" style="position:absolute;left:4806;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YX8AA&#10;AADbAAAADwAAAGRycy9kb3ducmV2LnhtbERPPWvDMBDdC/kP4gJZSiPVFGNcKyGpW+jqJEPGw7ra&#10;ptbJSGrs/PtqKHR8vO9qv9hR3MiHwbGG560CQdw6M3Cn4XL+eCpAhIhscHRMGu4UYL9bPVRYGjdz&#10;Q7dT7EQK4VCihj7GqZQytD1ZDFs3ESfuy3mLMUHfSeNxTuF2lJlSubQ4cGrocaK3ntrv04/V8LL4&#10;qW6y9/aK9fyYFUbV3VFpvVkvh1cQkZb4L/5zfxoNe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9YX8AAAADbAAAADwAAAAAAAAAAAAAAAACYAgAAZHJzL2Rvd25y&#10;ZXYueG1sUEsFBgAAAAAEAAQA9QAAAIUDAAAAAA==&#10;" path="m,l,170e" filled="f" strokecolor="#231f20">
                  <v:path arrowok="t" o:connecttype="custom" o:connectlocs="0,0;0,170" o:connectangles="0,0"/>
                </v:shape>
                <v:shape id="Freeform 36" o:spid="_x0000_s1038" style="position:absolute;left:5092;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jYcMA&#10;AADbAAAADwAAAGRycy9kb3ducmV2LnhtbESPQWvCQBSE7wX/w/IEL0U39SBpdBURhF6Nhfb4zD6z&#10;0ezbJLvG+O9dodDjMDPfMKvNYGvRU+crxwo+ZgkI4sLpiksF38f9NAXhA7LG2jEpeJCHzXr0tsJM&#10;uzsfqM9DKSKEfYYKTAhNJqUvDFn0M9cQR+/sOoshyq6UusN7hNtazpNkIS1WHBcMNrQzVFzzm1Vw&#10;0+bnodvk99SHPD207SWdv1+UmoyH7RJEoCH8h//aX1rB4hN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PjYcMAAADbAAAADwAAAAAAAAAAAAAAAACYAgAAZHJzL2Rv&#10;d25yZXYueG1sUEsFBgAAAAAEAAQA9QAAAIgDAAAAAA==&#10;" path="m,l,226e" filled="f" strokecolor="#231f20" strokeweight="1pt">
                  <v:path arrowok="t" o:connecttype="custom" o:connectlocs="0,0;0,226" o:connectangles="0,0"/>
                </v:shape>
                <w10:wrap anchorx="page"/>
              </v:group>
            </w:pict>
          </mc:Fallback>
        </mc:AlternateContent>
      </w:r>
      <w:r>
        <w:rPr>
          <w:noProof/>
        </w:rPr>
        <mc:AlternateContent>
          <mc:Choice Requires="wpg">
            <w:drawing>
              <wp:anchor distT="0" distB="0" distL="114300" distR="114300" simplePos="0" relativeHeight="251677696" behindDoc="1" locked="0" layoutInCell="0" allowOverlap="1" wp14:anchorId="7EFE2B87" wp14:editId="77D8E88E">
                <wp:simplePos x="0" y="0"/>
                <wp:positionH relativeFrom="page">
                  <wp:posOffset>3350895</wp:posOffset>
                </wp:positionH>
                <wp:positionV relativeFrom="paragraph">
                  <wp:posOffset>-156845</wp:posOffset>
                </wp:positionV>
                <wp:extent cx="1825625" cy="156210"/>
                <wp:effectExtent l="0" t="0" r="0" b="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56210"/>
                          <a:chOff x="5277" y="-247"/>
                          <a:chExt cx="2875" cy="246"/>
                        </a:xfrm>
                      </wpg:grpSpPr>
                      <wps:wsp>
                        <wps:cNvPr id="45" name="Freeform 38"/>
                        <wps:cNvSpPr>
                          <a:spLocks/>
                        </wps:cNvSpPr>
                        <wps:spPr bwMode="auto">
                          <a:xfrm>
                            <a:off x="5297" y="-21"/>
                            <a:ext cx="2835" cy="20"/>
                          </a:xfrm>
                          <a:custGeom>
                            <a:avLst/>
                            <a:gdLst>
                              <a:gd name="T0" fmla="*/ 0 w 2835"/>
                              <a:gd name="T1" fmla="*/ 0 h 20"/>
                              <a:gd name="T2" fmla="*/ 2834 w 2835"/>
                              <a:gd name="T3" fmla="*/ 0 h 20"/>
                            </a:gdLst>
                            <a:ahLst/>
                            <a:cxnLst>
                              <a:cxn ang="0">
                                <a:pos x="T0" y="T1"/>
                              </a:cxn>
                              <a:cxn ang="0">
                                <a:pos x="T2" y="T3"/>
                              </a:cxn>
                            </a:cxnLst>
                            <a:rect l="0" t="0" r="r" b="b"/>
                            <a:pathLst>
                              <a:path w="2835" h="20">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9"/>
                        <wps:cNvSpPr>
                          <a:spLocks/>
                        </wps:cNvSpPr>
                        <wps:spPr bwMode="auto">
                          <a:xfrm>
                            <a:off x="5287"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0"/>
                        <wps:cNvSpPr>
                          <a:spLocks/>
                        </wps:cNvSpPr>
                        <wps:spPr bwMode="auto">
                          <a:xfrm>
                            <a:off x="5573"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1"/>
                        <wps:cNvSpPr>
                          <a:spLocks/>
                        </wps:cNvSpPr>
                        <wps:spPr bwMode="auto">
                          <a:xfrm>
                            <a:off x="5859"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2"/>
                        <wps:cNvSpPr>
                          <a:spLocks/>
                        </wps:cNvSpPr>
                        <wps:spPr bwMode="auto">
                          <a:xfrm>
                            <a:off x="614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3"/>
                        <wps:cNvSpPr>
                          <a:spLocks/>
                        </wps:cNvSpPr>
                        <wps:spPr bwMode="auto">
                          <a:xfrm>
                            <a:off x="643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4"/>
                        <wps:cNvSpPr>
                          <a:spLocks/>
                        </wps:cNvSpPr>
                        <wps:spPr bwMode="auto">
                          <a:xfrm>
                            <a:off x="6717"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5"/>
                        <wps:cNvSpPr>
                          <a:spLocks/>
                        </wps:cNvSpPr>
                        <wps:spPr bwMode="auto">
                          <a:xfrm>
                            <a:off x="7003"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6"/>
                        <wps:cNvSpPr>
                          <a:spLocks/>
                        </wps:cNvSpPr>
                        <wps:spPr bwMode="auto">
                          <a:xfrm>
                            <a:off x="7289"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7"/>
                        <wps:cNvSpPr>
                          <a:spLocks/>
                        </wps:cNvSpPr>
                        <wps:spPr bwMode="auto">
                          <a:xfrm>
                            <a:off x="7575"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8"/>
                        <wps:cNvSpPr>
                          <a:spLocks/>
                        </wps:cNvSpPr>
                        <wps:spPr bwMode="auto">
                          <a:xfrm>
                            <a:off x="7856"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9"/>
                        <wps:cNvSpPr>
                          <a:spLocks/>
                        </wps:cNvSpPr>
                        <wps:spPr bwMode="auto">
                          <a:xfrm>
                            <a:off x="8142"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CC15E" id="Group 37" o:spid="_x0000_s1026" style="position:absolute;margin-left:263.85pt;margin-top:-12.35pt;width:143.75pt;height:12.3pt;z-index:-251638784;mso-position-horizontal-relative:page" coordorigin="5277,-247" coordsize="287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" o:allowincell="f">
                <v:shape id="Freeform 38" o:spid="_x0000_s1027" style="position:absolute;left:5297;top:-21;width:2835;height:20;visibility:visible;mso-wrap-style:square;v-text-anchor:top" coordsize="28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NesQA&#10;AADbAAAADwAAAGRycy9kb3ducmV2LnhtbESPT2vCQBTE7wW/w/IKvdVNrf+IrqKFgoceNCpeH9ln&#10;Esy+jdnVJN++Kwgeh5n5DTNftqYUd6pdYVnBVz8CQZxaXXCm4LD//ZyCcB5ZY2mZFHTkYLnovc0x&#10;1rbhHd0Tn4kAYRejgtz7KpbSpTkZdH1bEQfvbGuDPsg6k7rGJsBNKQdRNJYGCw4LOVb0k1N6SW5G&#10;wXq7W0UmMX/N5HS6ft+6LpkeC6U+3tvVDISn1r/Cz/ZGKxiO4PE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9jXrEAAAA2wAAAA8AAAAAAAAAAAAAAAAAmAIAAGRycy9k&#10;b3ducmV2LnhtbFBLBQYAAAAABAAEAPUAAACJAwAAAAA=&#10;" path="m,l2834,e" filled="f" strokecolor="#231f20" strokeweight="1pt">
                  <v:path arrowok="t" o:connecttype="custom" o:connectlocs="0,0;2834,0" o:connectangles="0,0"/>
                </v:shape>
                <v:shape id="Freeform 39" o:spid="_x0000_s1028" style="position:absolute;left:5287;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rc8IA&#10;AADbAAAADwAAAGRycy9kb3ducmV2LnhtbESPQWvCQBSE74L/YXlCL6IbpUiIriKC0Kux0B5fs89s&#10;NPs2ya4x/nu3UOhxmJlvmM1usLXoqfOVYwWLeQKCuHC64lLB5/k4S0H4gKyxdkwKnuRhtx2PNphp&#10;9+AT9XkoRYSwz1CBCaHJpPSFIYt+7hri6F1cZzFE2ZVSd/iIcFvLZZKspMWK44LBhg6Gilt+twru&#10;2nw9dZt8//QhT09te02X06tSb5NhvwYRaAj/4b/2h1bwvoL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StzwgAAANsAAAAPAAAAAAAAAAAAAAAAAJgCAABkcnMvZG93&#10;bnJldi54bWxQSwUGAAAAAAQABAD1AAAAhwMAAAAA&#10;" path="m,l,226e" filled="f" strokecolor="#231f20" strokeweight="1pt">
                  <v:path arrowok="t" o:connecttype="custom" o:connectlocs="0,0;0,226" o:connectangles="0,0"/>
                </v:shape>
                <v:shape id="Freeform 40" o:spid="_x0000_s1029" style="position:absolute;left:5573;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QTcIA&#10;AADbAAAADwAAAGRycy9kb3ducmV2LnhtbESPQWsCMRSE70L/Q3gFL1KTLqKyNYq6FbyqPfT42Lzu&#10;Lt28LEnqbv+9EQSPw8w3w6w2g23FlXxoHGt4nyoQxKUzDVcavi6HtyWIEJENto5Jwz8F2KxfRivM&#10;jev5RNdzrEQq4ZCjhjrGLpcylDVZDFPXESfvx3mLMUlfSeOxT+W2lZlSc2mx4bRQY0f7msrf85/V&#10;MBt8V5yyz/Ibi36SLY0qqp3Sevw6bD9ARBriM/ygjyZxC7h/ST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ZBNwgAAANsAAAAPAAAAAAAAAAAAAAAAAJgCAABkcnMvZG93&#10;bnJldi54bWxQSwUGAAAAAAQABAD1AAAAhwMAAAAA&#10;" path="m,l,170e" filled="f" strokecolor="#231f20">
                  <v:path arrowok="t" o:connecttype="custom" o:connectlocs="0,0;0,170" o:connectangles="0,0"/>
                </v:shape>
                <v:shape id="Freeform 41" o:spid="_x0000_s1030" style="position:absolute;left:5859;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amsEA&#10;AADbAAAADwAAAGRycy9kb3ducmV2LnhtbERPyWrDMBC9F/oPYgK9hEaOKcG4UUIoBHq1W2iPU2ti&#10;ObFGtqV4+fvqUOjx8fb9cbatGGnwjWMF200CgrhyuuFawefH+TkD4QOyxtYxKVjIw/Hw+LDHXLuJ&#10;CxrLUIsYwj5HBSaELpfSV4Ys+o3riCN3cYPFEOFQSz3gFMNtK9Mk2UmLDccGgx29Gapu5d0quGvz&#10;teg++f4ZQ5kVfX/N0vVVqafVfHoFEWgO/+I/97tW8BL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KGprBAAAA2wAAAA8AAAAAAAAAAAAAAAAAmAIAAGRycy9kb3du&#10;cmV2LnhtbFBLBQYAAAAABAAEAPUAAACGAwAAAAA=&#10;" path="m,l,226e" filled="f" strokecolor="#231f20" strokeweight="1pt">
                  <v:path arrowok="t" o:connecttype="custom" o:connectlocs="0,0;0,226" o:connectangles="0,0"/>
                </v:shape>
                <v:shape id="Freeform 42" o:spid="_x0000_s1031" style="position:absolute;left:614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hpMIA&#10;AADbAAAADwAAAGRycy9kb3ducmV2LnhtbESPT2sCMRTE70K/Q3gFL1KTLiJ2axR1K3j1z6HHx+Z1&#10;d+nmZUlSd/vtjSB4HGZ+M8xyPdhWXMmHxrGG96kCQVw603Cl4XLevy1AhIhssHVMGv4pwHr1Mlpi&#10;blzPR7qeYiVSCYccNdQxdrmUoazJYpi6jjh5P85bjEn6ShqPfSq3rcyUmkuLDaeFGjva1VT+nv6s&#10;htngu+KYfZXfWPSTbGFUUW2V1uPXYfMJItIQn+EHfTCJ+4D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qGkwgAAANsAAAAPAAAAAAAAAAAAAAAAAJgCAABkcnMvZG93&#10;bnJldi54bWxQSwUGAAAAAAQABAD1AAAAhwMAAAAA&#10;" path="m,l,170e" filled="f" strokecolor="#231f20">
                  <v:path arrowok="t" o:connecttype="custom" o:connectlocs="0,0;0,170" o:connectangles="0,0"/>
                </v:shape>
                <v:shape id="Freeform 43" o:spid="_x0000_s1032" style="position:absolute;left:643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QcEA&#10;AADbAAAADwAAAGRycy9kb3ducmV2LnhtbERPyWrDMBC9F/oPYgK9hEaOocG4UUIoBHq1W2iPU2ti&#10;ObFGtqV4+fvqUOjx8fb9cbatGGnwjWMF200CgrhyuuFawefH+TkD4QOyxtYxKVjIw/Hw+LDHXLuJ&#10;CxrLUIsYwj5HBSaELpfSV4Ys+o3riCN3cYPFEOFQSz3gFMNtK9Mk2UmLDccGgx29Gapu5d0quGvz&#10;teg++f4ZQ5kVfX/N0vVVqafVfHoFEWgO/+I/97tW8BLXx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lgEHBAAAA2wAAAA8AAAAAAAAAAAAAAAAAmAIAAGRycy9kb3du&#10;cmV2LnhtbFBLBQYAAAAABAAEAPUAAACGAwAAAAA=&#10;" path="m,l,226e" filled="f" strokecolor="#231f20" strokeweight="1pt">
                  <v:path arrowok="t" o:connecttype="custom" o:connectlocs="0,0;0,226" o:connectangles="0,0"/>
                </v:shape>
                <v:shape id="Freeform 44" o:spid="_x0000_s1033" style="position:absolute;left:6717;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7f8MA&#10;AADbAAAADwAAAGRycy9kb3ducmV2LnhtbESPT2sCMRTE7wW/Q3iCl6KJSyuyGsW6Fnr1z8HjY/Pc&#10;Xdy8LEnqrt++KRR6HGbmN8x6O9hWPMiHxrGG+UyBIC6dabjScDl/TpcgQkQ22DomDU8KsN2MXtaY&#10;G9fzkR6nWIkE4ZCjhjrGLpcylDVZDDPXESfv5rzFmKSvpPHYJ7htZabUQlpsOC3U2NG+pvJ++rYa&#10;3gbfFcfsUF6x6F+zpVFF9aG0noyH3QpEpCH+h//aX0bD+x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k7f8MAAADbAAAADwAAAAAAAAAAAAAAAACYAgAAZHJzL2Rv&#10;d25yZXYueG1sUEsFBgAAAAAEAAQA9QAAAIgDAAAAAA==&#10;" path="m,l,170e" filled="f" strokecolor="#231f20">
                  <v:path arrowok="t" o:connecttype="custom" o:connectlocs="0,0;0,170" o:connectangles="0,0"/>
                </v:shape>
                <v:shape id="Freeform 45" o:spid="_x0000_s1034" style="position:absolute;left:7003;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rcMA&#10;AADbAAAADwAAAGRycy9kb3ducmV2LnhtbESPQWvCQBSE7wX/w/IEL0U3BlpC6ipFELyaFurxmX3N&#10;xmbfJtk1xn/vCkKPw8x8w6w2o23EQL2vHStYLhIQxKXTNVcKvr928wyED8gaG8ek4EYeNuvJywpz&#10;7a58oKEIlYgQ9jkqMCG0uZS+NGTRL1xLHL1f11sMUfaV1D1eI9w2Mk2Sd2mx5rhgsKWtofKvuFgF&#10;F21+brpLjqchFNmh685Z+npWajYdPz9ABBrDf/jZ3msFbyk8vs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rcMAAADbAAAADwAAAAAAAAAAAAAAAACYAgAAZHJzL2Rv&#10;d25yZXYueG1sUEsFBgAAAAAEAAQA9QAAAIgDAAAAAA==&#10;" path="m,l,226e" filled="f" strokecolor="#231f20" strokeweight="1pt">
                  <v:path arrowok="t" o:connecttype="custom" o:connectlocs="0,0;0,226" o:connectangles="0,0"/>
                </v:shape>
                <v:shape id="Freeform 46" o:spid="_x0000_s1035" style="position:absolute;left:7289;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Ak8MA&#10;AADbAAAADwAAAGRycy9kb3ducmV2LnhtbESPT2sCMRTE7wW/Q3iCl6KJ2yqyGsW6LfTqn4PHx+a5&#10;u7h5WZLU3X77plDocZiZ3zCb3WBb8SAfGsca5jMFgrh0puFKw+X8MV2BCBHZYOuYNHxTgN129LTB&#10;3Liej/Q4xUokCIccNdQxdrmUoazJYpi5jjh5N+ctxiR9JY3HPsFtKzOlltJiw2mhxo4ONZX305fV&#10;8Dr4rjhm7+UVi/45WxlVVG9K68l42K9BRBrif/iv/Wk0LF7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cAk8MAAADbAAAADwAAAAAAAAAAAAAAAACYAgAAZHJzL2Rv&#10;d25yZXYueG1sUEsFBgAAAAAEAAQA9QAAAIgDAAAAAA==&#10;" path="m,l,170e" filled="f" strokecolor="#231f20">
                  <v:path arrowok="t" o:connecttype="custom" o:connectlocs="0,0;0,170" o:connectangles="0,0"/>
                </v:shape>
                <v:shape id="Freeform 47" o:spid="_x0000_s1036" style="position:absolute;left:7575;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GQsMA&#10;AADbAAAADwAAAGRycy9kb3ducmV2LnhtbESPQWvCQBSE74X+h+UVvJS6UdoSoquIIHg1FvT4mn3N&#10;RrNvk+wa47/vCoLHYWa+YebLwdaip85XjhVMxgkI4sLpiksFP/vNRwrCB2SNtWNScCMPy8Xryxwz&#10;7a68oz4PpYgQ9hkqMCE0mZS+MGTRj11DHL0/11kMUXal1B1eI9zWcpok39JixXHBYENrQ8U5v1gF&#10;F20ON90mx98+5OmubU/p9P2k1OhtWM1ABBrCM/xob7WCr0+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6GQsMAAADbAAAADwAAAAAAAAAAAAAAAACYAgAAZHJzL2Rv&#10;d25yZXYueG1sUEsFBgAAAAAEAAQA9QAAAIgDAAAAAA==&#10;" path="m,l,226e" filled="f" strokecolor="#231f20" strokeweight="1pt">
                  <v:path arrowok="t" o:connecttype="custom" o:connectlocs="0,0;0,226" o:connectangles="0,0"/>
                </v:shape>
                <v:shape id="Freeform 48" o:spid="_x0000_s1037" style="position:absolute;left:7856;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9fMMA&#10;AADbAAAADwAAAGRycy9kb3ducmV2LnhtbESPT2sCMRTE7wW/Q3iCl6JJlyqyGsW6LfTqn4PHx+a5&#10;u7h5WZLort++KRR6HGbmN8x6O9hWPMiHxrGGt5kCQVw603Cl4Xz6mi5BhIhssHVMGp4UYLsZvawx&#10;N67nAz2OsRIJwiFHDXWMXS5lKGuyGGauI07e1XmLMUlfSeOxT3DbykyphbTYcFqosaN9TeXteLca&#10;3gffFYfss7xg0b9mS6OK6kNpPRkPuxWISEP8D/+1v42G+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9fMMAAADbAAAADwAAAAAAAAAAAAAAAACYAgAAZHJzL2Rv&#10;d25yZXYueG1sUEsFBgAAAAAEAAQA9QAAAIgDAAAAAA==&#10;" path="m,l,170e" filled="f" strokecolor="#231f20">
                  <v:path arrowok="t" o:connecttype="custom" o:connectlocs="0,0;0,170" o:connectangles="0,0"/>
                </v:shape>
                <v:shape id="Freeform 49" o:spid="_x0000_s1038" style="position:absolute;left:8142;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9rsIA&#10;AADbAAAADwAAAGRycy9kb3ducmV2LnhtbESPQWvCQBSE74L/YXlCL6IbhUqIriKC0Kux0B5fs89s&#10;NPs2ya4x/nu3UOhxmJlvmM1usLXoqfOVYwWLeQKCuHC64lLB5/k4S0H4gKyxdkwKnuRhtx2PNphp&#10;9+AT9XkoRYSwz1CBCaHJpPSFIYt+7hri6F1cZzFE2ZVSd/iIcFvLZZKspMWK44LBhg6Gilt+twru&#10;2nw9dZt8//QhT09te02X06tSb5NhvwYRaAj/4b/2h1bwvoL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L2uwgAAANsAAAAPAAAAAAAAAAAAAAAAAJgCAABkcnMvZG93&#10;bnJldi54bWxQSwUGAAAAAAQABAD1AAAAhwMAAAAA&#10;" path="m,l,226e" filled="f" strokecolor="#231f20" strokeweight="1pt">
                  <v:path arrowok="t" o:connecttype="custom" o:connectlocs="0,0;0,226" o:connectangles="0,0"/>
                </v:shape>
                <w10:wrap anchorx="page"/>
              </v:group>
            </w:pict>
          </mc:Fallback>
        </mc:AlternateContent>
      </w:r>
      <w:r>
        <w:rPr>
          <w:noProof/>
        </w:rPr>
        <mc:AlternateContent>
          <mc:Choice Requires="wpg">
            <w:drawing>
              <wp:anchor distT="0" distB="0" distL="114300" distR="114300" simplePos="0" relativeHeight="251678720" behindDoc="1" locked="0" layoutInCell="0" allowOverlap="1" wp14:anchorId="575E7C02" wp14:editId="5EC82C45">
                <wp:simplePos x="0" y="0"/>
                <wp:positionH relativeFrom="page">
                  <wp:posOffset>5287645</wp:posOffset>
                </wp:positionH>
                <wp:positionV relativeFrom="paragraph">
                  <wp:posOffset>-156845</wp:posOffset>
                </wp:positionV>
                <wp:extent cx="1824990" cy="156210"/>
                <wp:effectExtent l="0" t="0" r="0" b="0"/>
                <wp:wrapNone/>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156210"/>
                          <a:chOff x="8327" y="-247"/>
                          <a:chExt cx="2874" cy="246"/>
                        </a:xfrm>
                      </wpg:grpSpPr>
                      <wps:wsp>
                        <wps:cNvPr id="32" name="Freeform 51"/>
                        <wps:cNvSpPr>
                          <a:spLocks/>
                        </wps:cNvSpPr>
                        <wps:spPr bwMode="auto">
                          <a:xfrm>
                            <a:off x="8347" y="-21"/>
                            <a:ext cx="2834" cy="20"/>
                          </a:xfrm>
                          <a:custGeom>
                            <a:avLst/>
                            <a:gdLst>
                              <a:gd name="T0" fmla="*/ 0 w 2834"/>
                              <a:gd name="T1" fmla="*/ 0 h 20"/>
                              <a:gd name="T2" fmla="*/ 2834 w 2834"/>
                              <a:gd name="T3" fmla="*/ 0 h 20"/>
                            </a:gdLst>
                            <a:ahLst/>
                            <a:cxnLst>
                              <a:cxn ang="0">
                                <a:pos x="T0" y="T1"/>
                              </a:cxn>
                              <a:cxn ang="0">
                                <a:pos x="T2" y="T3"/>
                              </a:cxn>
                            </a:cxnLst>
                            <a:rect l="0" t="0" r="r" b="b"/>
                            <a:pathLst>
                              <a:path w="2834" h="20">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2"/>
                        <wps:cNvSpPr>
                          <a:spLocks/>
                        </wps:cNvSpPr>
                        <wps:spPr bwMode="auto">
                          <a:xfrm>
                            <a:off x="8337"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3"/>
                        <wps:cNvSpPr>
                          <a:spLocks/>
                        </wps:cNvSpPr>
                        <wps:spPr bwMode="auto">
                          <a:xfrm>
                            <a:off x="8623"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54"/>
                        <wps:cNvSpPr>
                          <a:spLocks/>
                        </wps:cNvSpPr>
                        <wps:spPr bwMode="auto">
                          <a:xfrm>
                            <a:off x="8909"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5"/>
                        <wps:cNvSpPr>
                          <a:spLocks/>
                        </wps:cNvSpPr>
                        <wps:spPr bwMode="auto">
                          <a:xfrm>
                            <a:off x="919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6"/>
                        <wps:cNvSpPr>
                          <a:spLocks/>
                        </wps:cNvSpPr>
                        <wps:spPr bwMode="auto">
                          <a:xfrm>
                            <a:off x="948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7"/>
                        <wps:cNvSpPr>
                          <a:spLocks/>
                        </wps:cNvSpPr>
                        <wps:spPr bwMode="auto">
                          <a:xfrm>
                            <a:off x="9767"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8"/>
                        <wps:cNvSpPr>
                          <a:spLocks/>
                        </wps:cNvSpPr>
                        <wps:spPr bwMode="auto">
                          <a:xfrm>
                            <a:off x="10052"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9"/>
                        <wps:cNvSpPr>
                          <a:spLocks/>
                        </wps:cNvSpPr>
                        <wps:spPr bwMode="auto">
                          <a:xfrm>
                            <a:off x="10338"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0"/>
                        <wps:cNvSpPr>
                          <a:spLocks/>
                        </wps:cNvSpPr>
                        <wps:spPr bwMode="auto">
                          <a:xfrm>
                            <a:off x="10624"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61"/>
                        <wps:cNvSpPr>
                          <a:spLocks/>
                        </wps:cNvSpPr>
                        <wps:spPr bwMode="auto">
                          <a:xfrm>
                            <a:off x="1090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2"/>
                        <wps:cNvSpPr>
                          <a:spLocks/>
                        </wps:cNvSpPr>
                        <wps:spPr bwMode="auto">
                          <a:xfrm>
                            <a:off x="1119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F8EB0" id="Group 50" o:spid="_x0000_s1026" style="position:absolute;margin-left:416.35pt;margin-top:-12.35pt;width:143.7pt;height:12.3pt;z-index:-251637760;mso-position-horizontal-relative:page" coordorigin="8327,-247" coordsize="287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" o:allowincell="f">
                <v:shape id="Freeform 51" o:spid="_x0000_s1027" style="position:absolute;left:8347;top:-21;width:2834;height:20;visibility:visible;mso-wrap-style:square;v-text-anchor:top" coordsize="2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1jsQA&#10;AADbAAAADwAAAGRycy9kb3ducmV2LnhtbESPQWuDQBSE74X8h+UFcqtrDUgw2YRiSEmhF42H5PZw&#10;X1XqvhV3G82/7xYKPQ4z8w2zO8ymF3caXWdZwUsUgyCure64UVBdTs8bEM4ja+wtk4IHOTjsF087&#10;zLSduKB76RsRIOwyVNB6P2RSurolgy6yA3HwPu1o0Ac5NlKPOAW46WUSx6k02HFYaHGgvKX6q/w2&#10;CtLzo7rl5fGSXDfv/DGZkt6KXKnVcn7dgvA0+//wX/usFawT+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DtY7EAAAA2wAAAA8AAAAAAAAAAAAAAAAAmAIAAGRycy9k&#10;b3ducmV2LnhtbFBLBQYAAAAABAAEAPUAAACJAwAAAAA=&#10;" path="m,l2834,e" filled="f" strokecolor="#231f20" strokeweight="1pt">
                  <v:path arrowok="t" o:connecttype="custom" o:connectlocs="0,0;2834,0" o:connectangles="0,0"/>
                </v:shape>
                <v:shape id="Freeform 52" o:spid="_x0000_s1028" style="position:absolute;left:8337;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7lsIA&#10;AADbAAAADwAAAGRycy9kb3ducmV2LnhtbESPQWvCQBSE7wX/w/IEL0U3VSghuooIBa/GQnt8zT6z&#10;0ezbJLvG+O9dQehxmJlvmNVmsLXoqfOVYwUfswQEceF0xaWC7+PXNAXhA7LG2jEpuJOHzXr0tsJM&#10;uxsfqM9DKSKEfYYKTAhNJqUvDFn0M9cQR+/kOoshyq6UusNbhNtazpPkU1qsOC4YbGhnqLjkV6vg&#10;qs3PXbfJ718f8vTQtud0/n5WajIetksQgYbwH36191rBYgH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PuWwgAAANsAAAAPAAAAAAAAAAAAAAAAAJgCAABkcnMvZG93&#10;bnJldi54bWxQSwUGAAAAAAQABAD1AAAAhwMAAAAA&#10;" path="m,l,226e" filled="f" strokecolor="#231f20" strokeweight="1pt">
                  <v:path arrowok="t" o:connecttype="custom" o:connectlocs="0,0;0,226" o:connectangles="0,0"/>
                </v:shape>
                <v:shape id="Freeform 53" o:spid="_x0000_s1029" style="position:absolute;left:8623;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9R8MA&#10;AADbAAAADwAAAGRycy9kb3ducmV2LnhtbESPT2sCMRTE7wW/Q3iCl6JJtyKyGsW6LfTqn4PHx+a5&#10;u7h5WZLort++KRR6HGbmN8x6O9hWPMiHxrGGt5kCQVw603Cl4Xz6mi5BhIhssHVMGp4UYLsZvawx&#10;N67nAz2OsRIJwiFHDXWMXS5lKGuyGGauI07e1XmLMUlfSeOxT3DbykyphbTYcFqosaN9TeXteLca&#10;5oPvikP2WV6w6F+zpVFF9aG0noyH3QpEpCH+h//a30bD+x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F9R8MAAADbAAAADwAAAAAAAAAAAAAAAACYAgAAZHJzL2Rv&#10;d25yZXYueG1sUEsFBgAAAAAEAAQA9QAAAIgDAAAAAA==&#10;" path="m,l,170e" filled="f" strokecolor="#231f20">
                  <v:path arrowok="t" o:connecttype="custom" o:connectlocs="0,0;0,170" o:connectangles="0,0"/>
                </v:shape>
                <v:shape id="Freeform 54" o:spid="_x0000_s1030" style="position:absolute;left:8909;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GecMA&#10;AADbAAAADwAAAGRycy9kb3ducmV2LnhtbESPQWvCQBSE74X+h+UVvJS60dISoquIIHg1FvT4mn3N&#10;RrNvk+wa47/vCoLHYWa+YebLwdaip85XjhVMxgkI4sLpiksFP/vNRwrCB2SNtWNScCMPy8Xryxwz&#10;7a68oz4PpYgQ9hkqMCE0mZS+MGTRj11DHL0/11kMUXal1B1eI9zWcpok39JixXHBYENrQ8U5v1gF&#10;F20ON90mx98+5OmubU/p9P2k1OhtWM1ABBrCM/xob7WCzy+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3GecMAAADbAAAADwAAAAAAAAAAAAAAAACYAgAAZHJzL2Rv&#10;d25yZXYueG1sUEsFBgAAAAAEAAQA9QAAAIgDAAAAAA==&#10;" path="m,l,226e" filled="f" strokecolor="#231f20" strokeweight="1pt">
                  <v:path arrowok="t" o:connecttype="custom" o:connectlocs="0,0;0,226" o:connectangles="0,0"/>
                </v:shape>
                <v:shape id="Freeform 55" o:spid="_x0000_s1031" style="position:absolute;left:919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Gq8MA&#10;AADbAAAADwAAAGRycy9kb3ducmV2LnhtbESPT2sCMRTE70K/Q3iFXqQmrkVkaxTttuDVPwePj81z&#10;d3HzsiTR3X77RhB6HGbmN8xyPdhW3MmHxrGG6USBIC6dabjScDr+vC9AhIhssHVMGn4pwHr1Mlpi&#10;blzPe7ofYiUShEOOGuoYu1zKUNZkMUxcR5y8i/MWY5K+ksZjn+C2lZlSc2mx4bRQY0dfNZXXw81q&#10;+Bh8V+yz7/KMRT/OFkYV1VZp/fY6bD5BRBrif/jZ3hkNszk8vq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9Gq8MAAADbAAAADwAAAAAAAAAAAAAAAACYAgAAZHJzL2Rv&#10;d25yZXYueG1sUEsFBgAAAAAEAAQA9QAAAIgDAAAAAA==&#10;" path="m,l,170e" filled="f" strokecolor="#231f20">
                  <v:path arrowok="t" o:connecttype="custom" o:connectlocs="0,0;0,170" o:connectangles="0,0"/>
                </v:shape>
                <v:shape id="Freeform 56" o:spid="_x0000_s1032" style="position:absolute;left:948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9lcMA&#10;AADbAAAADwAAAGRycy9kb3ducmV2LnhtbESPQWvCQBSE74X+h+UVvJS60UIboquIIHg1FvT4mn3N&#10;RrNvk+wa47/vCoLHYWa+YebLwdaip85XjhVMxgkI4sLpiksFP/vNRwrCB2SNtWNScCMPy8Xryxwz&#10;7a68oz4PpYgQ9hkqMCE0mZS+MGTRj11DHL0/11kMUXal1B1eI9zWcpokX9JixXHBYENrQ8U5v1gF&#10;F20ON90mx98+5OmubU/p9P2k1OhtWM1ABBrCM/xob7WCz2+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P9lcMAAADbAAAADwAAAAAAAAAAAAAAAACYAgAAZHJzL2Rv&#10;d25yZXYueG1sUEsFBgAAAAAEAAQA9QAAAIgDAAAAAA==&#10;" path="m,l,226e" filled="f" strokecolor="#231f20" strokeweight="1pt">
                  <v:path arrowok="t" o:connecttype="custom" o:connectlocs="0,0;0,226" o:connectangles="0,0"/>
                </v:shape>
                <v:shape id="Freeform 57" o:spid="_x0000_s1033" style="position:absolute;left:9767;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3QsAA&#10;AADbAAAADwAAAGRycy9kb3ducmV2LnhtbERPu2rDMBTdC/kHcQtZSiLVDSG4lkNat5A1jyHjxbq1&#10;Ta0rI6mx8/fVEMh4OO9iO9leXMmHzrGG16UCQVw703Gj4Xz6XmxAhIhssHdMGm4UYFvOngrMjRv5&#10;QNdjbEQK4ZCjhjbGIZcy1C1ZDEs3ECfux3mLMUHfSONxTOG2l5lSa2mx49TQ4kCfLdW/xz+rYTX5&#10;oTpkX/UFq/El2xhVNR9K6/nztHsHEWmKD/HdvTca3tLY9CX9AF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x3QsAAAADbAAAADwAAAAAAAAAAAAAAAACYAgAAZHJzL2Rvd25y&#10;ZXYueG1sUEsFBgAAAAAEAAQA9QAAAIUDAAAAAA==&#10;" path="m,l,170e" filled="f" strokecolor="#231f20">
                  <v:path arrowok="t" o:connecttype="custom" o:connectlocs="0,0;0,170" o:connectangles="0,0"/>
                </v:shape>
                <v:shape id="Freeform 58" o:spid="_x0000_s1034" style="position:absolute;left:10052;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MfMMA&#10;AADbAAAADwAAAGRycy9kb3ducmV2LnhtbESPQWvCQBSE7wX/w/KEXoputFBi6iqlIPRqLOjxmX1m&#10;Y7Nvk+wa47/vCoLHYWa+YZbrwdaip85XjhXMpgkI4sLpiksFv7vNJAXhA7LG2jEpuJGH9Wr0ssRM&#10;uytvqc9DKSKEfYYKTAhNJqUvDFn0U9cQR+/kOoshyq6UusNrhNtazpPkQ1qsOC4YbOjbUPGXX6yC&#10;izb7m26Tw7EPebpt23M6fzsr9Toevj5BBBrCM/xo/2gF7w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DMfMMAAADbAAAADwAAAAAAAAAAAAAAAACYAgAAZHJzL2Rv&#10;d25yZXYueG1sUEsFBgAAAAAEAAQA9QAAAIgDAAAAAA==&#10;" path="m,l,226e" filled="f" strokecolor="#231f20" strokeweight="1pt">
                  <v:path arrowok="t" o:connecttype="custom" o:connectlocs="0,0;0,226" o:connectangles="0,0"/>
                </v:shape>
                <v:shape id="Freeform 59" o:spid="_x0000_s1035" style="position:absolute;left:10338;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IOb8A&#10;AADbAAAADwAAAGRycy9kb3ducmV2LnhtbERPTWvCQBC9C/0PyxS8SN1tKCLRVdrGQq/aHnocsmMS&#10;mp0Nu1sT/71zKHh8vO/tfvK9ulBMXWALz0sDirgOruPGwvfXx9MaVMrIDvvAZOFKCfa7h9kWSxdG&#10;PtLllBslIZxKtNDmPJRap7olj2kZBmLhziF6zAJjo13EUcJ9rwtjVtpjx9LQ4kDvLdW/pz9v4WWK&#10;Q3UsDvUPVuOiWDtTNW/G2vnj9LoBlWnKd/G/+9OJT9bLF/kBenc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Ag5vwAAANsAAAAPAAAAAAAAAAAAAAAAAJgCAABkcnMvZG93bnJl&#10;di54bWxQSwUGAAAAAAQABAD1AAAAhAMAAAAA&#10;" path="m,l,170e" filled="f" strokecolor="#231f20">
                  <v:path arrowok="t" o:connecttype="custom" o:connectlocs="0,0;0,170" o:connectangles="0,0"/>
                </v:shape>
                <v:shape id="Freeform 60" o:spid="_x0000_s1036" style="position:absolute;left:10624;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zB8IA&#10;AADbAAAADwAAAGRycy9kb3ducmV2LnhtbESPQWvCQBSE7wX/w/IEL0U3SikhuooIhV5Nhfb4mn1m&#10;o9m3SXaN8d+7guBxmJlvmNVmsLXoqfOVYwXzWQKCuHC64lLB4edrmoLwAVlj7ZgU3MjDZj16W2Gm&#10;3ZX31OehFBHCPkMFJoQmk9IXhiz6mWuIo3d0ncUQZVdK3eE1wm0tF0nyKS1WHBcMNrQzVJzzi1Vw&#10;0eb3ptvk778Pebpv21O6eD8pNRkP2yWIQEN4hZ/tb63gYw6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LMHwgAAANsAAAAPAAAAAAAAAAAAAAAAAJgCAABkcnMvZG93&#10;bnJldi54bWxQSwUGAAAAAAQABAD1AAAAhwMAAAAA&#10;" path="m,l,226e" filled="f" strokecolor="#231f20" strokeweight="1pt">
                  <v:path arrowok="t" o:connecttype="custom" o:connectlocs="0,0;0,226" o:connectangles="0,0"/>
                </v:shape>
                <v:shape id="Freeform 61" o:spid="_x0000_s1037" style="position:absolute;left:1090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z1cIA&#10;AADbAAAADwAAAGRycy9kb3ducmV2LnhtbESPQWvCQBSE74X+h+UVeim6axAJ0VVao9Cr2kOPj+wz&#10;CWbfht3VpP/eLQgeh5lvhlltRtuJG/nQOtYwmyoQxJUzLdcafk77SQ4iRGSDnWPS8EcBNuvXlxUW&#10;xg18oNsx1iKVcChQQxNjX0gZqoYshqnriZN3dt5iTNLX0ngcUrntZKbUQlpsOS002NO2oepyvFoN&#10;89H35SHbVb9YDh9ZblRZfymt39/GzyWISGN8hh/0t0lcBv9f0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jPVwgAAANsAAAAPAAAAAAAAAAAAAAAAAJgCAABkcnMvZG93&#10;bnJldi54bWxQSwUGAAAAAAQABAD1AAAAhwMAAAAA&#10;" path="m,l,170e" filled="f" strokecolor="#231f20">
                  <v:path arrowok="t" o:connecttype="custom" o:connectlocs="0,0;0,170" o:connectangles="0,0"/>
                </v:shape>
                <v:shape id="Freeform 62" o:spid="_x0000_s1038" style="position:absolute;left:1119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I68MA&#10;AADbAAAADwAAAGRycy9kb3ducmV2LnhtbESPQWvCQBSE74X+h+UVvJS60ZYSoquIIHg1FvT4mn3N&#10;RrNvk+wa47/vCoLHYWa+YebLwdaip85XjhVMxgkI4sLpiksFP/vNRwrCB2SNtWNScCMPy8Xryxwz&#10;7a68oz4PpYgQ9hkqMCE0mZS+MGTRj11DHL0/11kMUXal1B1eI9zWcpok39JixXHBYENrQ8U5v1gF&#10;F20ON90mx98+5OmubU/p9P2k1OhtWM1ABBrCM/xob7WCr0+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6I68MAAADbAAAADwAAAAAAAAAAAAAAAACYAgAAZHJzL2Rv&#10;d25yZXYueG1sUEsFBgAAAAAEAAQA9QAAAIgDAAAAAA==&#10;" path="m,l,226e" filled="f" strokecolor="#231f20" strokeweight="1pt">
                  <v:path arrowok="t" o:connecttype="custom" o:connectlocs="0,0;0,226" o:connectangles="0,0"/>
                </v:shape>
                <w10:wrap anchorx="page"/>
              </v:group>
            </w:pict>
          </mc:Fallback>
        </mc:AlternateContent>
      </w:r>
      <w:r>
        <w:rPr>
          <w:rFonts w:ascii="Futura Md BT" w:hAnsi="Futura Md BT" w:cs="Futura Md BT"/>
          <w:color w:val="231F20"/>
          <w:w w:val="90"/>
        </w:rPr>
        <w:t>Domicile</w:t>
      </w:r>
      <w:r>
        <w:rPr>
          <w:rFonts w:ascii="Futura Md BT" w:hAnsi="Futura Md BT" w:cs="Futura Md BT"/>
          <w:color w:val="231F20"/>
          <w:w w:val="90"/>
        </w:rPr>
        <w:tab/>
        <w:t>Portable</w:t>
      </w:r>
      <w:r>
        <w:rPr>
          <w:rFonts w:ascii="Futura Md BT" w:hAnsi="Futura Md BT" w:cs="Futura Md BT"/>
          <w:color w:val="231F20"/>
          <w:w w:val="90"/>
        </w:rPr>
        <w:tab/>
        <w:t>Travail</w:t>
      </w:r>
    </w:p>
    <w:p w14:paraId="7AED1392" w14:textId="77777777" w:rsidR="008536DE" w:rsidRDefault="008536DE" w:rsidP="008536DE">
      <w:pPr>
        <w:pStyle w:val="Corpsdetexte"/>
        <w:tabs>
          <w:tab w:val="left" w:pos="3477"/>
          <w:tab w:val="left" w:pos="6497"/>
        </w:tabs>
        <w:kinsoku w:val="0"/>
        <w:overflowPunct w:val="0"/>
        <w:ind w:left="248"/>
        <w:rPr>
          <w:rFonts w:ascii="Futura Md BT" w:hAnsi="Futura Md BT" w:cs="Futura Md BT"/>
          <w:color w:val="000000"/>
        </w:rPr>
        <w:sectPr w:rsidR="008536DE">
          <w:type w:val="continuous"/>
          <w:pgSz w:w="11906" w:h="16840"/>
          <w:pgMar w:top="460" w:right="600" w:bottom="280" w:left="460" w:header="720" w:footer="720" w:gutter="0"/>
          <w:cols w:num="2" w:space="720" w:equalWidth="0">
            <w:col w:w="1674" w:space="923"/>
            <w:col w:w="8249"/>
          </w:cols>
          <w:noEndnote/>
        </w:sectPr>
      </w:pPr>
    </w:p>
    <w:p w14:paraId="7414B967" w14:textId="77777777" w:rsidR="008536DE" w:rsidRDefault="008536DE" w:rsidP="008536DE">
      <w:pPr>
        <w:pStyle w:val="Corpsdetexte"/>
        <w:kinsoku w:val="0"/>
        <w:overflowPunct w:val="0"/>
        <w:spacing w:before="68"/>
        <w:ind w:left="248"/>
        <w:rPr>
          <w:color w:val="000000"/>
        </w:rPr>
      </w:pPr>
      <w:r>
        <w:rPr>
          <w:rFonts w:ascii="Futura Md BT" w:hAnsi="Futura Md BT" w:cs="Futura Md BT"/>
          <w:color w:val="231F20"/>
          <w:w w:val="70"/>
        </w:rPr>
        <w:t>Courriel</w:t>
      </w:r>
      <w:r>
        <w:rPr>
          <w:rFonts w:ascii="Futura Md BT" w:hAnsi="Futura Md BT" w:cs="Futura Md BT"/>
          <w:color w:val="231F20"/>
          <w:spacing w:val="13"/>
          <w:w w:val="70"/>
        </w:rPr>
        <w:t xml:space="preserve"> </w:t>
      </w:r>
      <w:r>
        <w:rPr>
          <w:rFonts w:ascii="Futura Md BT" w:hAnsi="Futura Md BT" w:cs="Futura Md BT"/>
          <w:color w:val="231F20"/>
          <w:w w:val="70"/>
        </w:rPr>
        <w:t xml:space="preserve">: </w:t>
      </w:r>
      <w:r>
        <w:rPr>
          <w:rFonts w:ascii="Futura Md BT" w:hAnsi="Futura Md BT" w:cs="Futura Md BT"/>
          <w:color w:val="231F20"/>
          <w:spacing w:val="14"/>
          <w:w w:val="70"/>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4"/>
          <w:w w:val="45"/>
        </w:rPr>
        <w:t xml:space="preserve"> </w:t>
      </w:r>
      <w:r>
        <w:rPr>
          <w:color w:val="231F20"/>
          <w:w w:val="45"/>
        </w:rPr>
        <w:t xml:space="preserve">.   . </w:t>
      </w:r>
      <w:r>
        <w:rPr>
          <w:color w:val="231F20"/>
          <w:spacing w:val="24"/>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w:t>
      </w:r>
      <w:r>
        <w:rPr>
          <w:color w:val="231F20"/>
          <w:spacing w:val="9"/>
          <w:w w:val="45"/>
        </w:rPr>
        <w:t xml:space="preserve"> </w:t>
      </w:r>
      <w:r>
        <w:rPr>
          <w:rFonts w:ascii="Futura Hv BT" w:hAnsi="Futura Hv BT" w:cs="Futura Hv BT"/>
          <w:color w:val="231F20"/>
          <w:w w:val="70"/>
        </w:rPr>
        <w:t>@</w:t>
      </w:r>
      <w:r>
        <w:rPr>
          <w:rFonts w:ascii="Futura Hv BT" w:hAnsi="Futura Hv BT" w:cs="Futura Hv BT"/>
          <w:color w:val="231F20"/>
          <w:spacing w:val="-16"/>
          <w:w w:val="70"/>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w:t>
      </w:r>
    </w:p>
    <w:p w14:paraId="5A199DE0" w14:textId="77777777" w:rsidR="008536DE" w:rsidRPr="00A33DD1" w:rsidRDefault="008536DE" w:rsidP="008536DE">
      <w:pPr>
        <w:pStyle w:val="Corpsdetexte"/>
        <w:kinsoku w:val="0"/>
        <w:overflowPunct w:val="0"/>
        <w:spacing w:before="68"/>
        <w:ind w:left="253"/>
        <w:rPr>
          <w:color w:val="000000"/>
        </w:rPr>
      </w:pPr>
      <w:r>
        <w:rPr>
          <w:rFonts w:ascii="Futura Md BT" w:hAnsi="Futura Md BT" w:cs="Futura Md BT"/>
          <w:b/>
          <w:color w:val="231F20"/>
          <w:w w:val="70"/>
          <w:u w:val="single"/>
        </w:rPr>
        <w:t>M</w:t>
      </w:r>
      <w:r w:rsidRPr="00A33DD1">
        <w:rPr>
          <w:rFonts w:ascii="Futura Md BT" w:hAnsi="Futura Md BT" w:cs="Futura Md BT"/>
          <w:b/>
          <w:color w:val="231F20"/>
          <w:w w:val="70"/>
          <w:u w:val="single"/>
        </w:rPr>
        <w:t>ère</w:t>
      </w:r>
      <w:r>
        <w:rPr>
          <w:rFonts w:ascii="Futura Md BT" w:hAnsi="Futura Md BT" w:cs="Futura Md BT"/>
          <w:color w:val="231F20"/>
          <w:w w:val="70"/>
        </w:rPr>
        <w:t> : Nom</w:t>
      </w:r>
      <w:r>
        <w:rPr>
          <w:rFonts w:ascii="Futura Md BT" w:hAnsi="Futura Md BT" w:cs="Futura Md BT"/>
          <w:color w:val="231F20"/>
          <w:spacing w:val="12"/>
          <w:w w:val="70"/>
        </w:rPr>
        <w:t xml:space="preserve"> </w:t>
      </w:r>
      <w:r>
        <w:rPr>
          <w:rFonts w:ascii="Futura Bk BT" w:hAnsi="Futura Bk BT" w:cs="Futura Bk BT"/>
          <w:color w:val="231F20"/>
          <w:w w:val="70"/>
          <w:position w:val="2"/>
        </w:rPr>
        <w:t>(</w:t>
      </w:r>
      <w:r>
        <w:rPr>
          <w:rFonts w:ascii="Futura Bk BT" w:hAnsi="Futura Bk BT" w:cs="Futura Bk BT"/>
          <w:color w:val="231F20"/>
          <w:w w:val="70"/>
        </w:rPr>
        <w:t>en</w:t>
      </w:r>
      <w:r>
        <w:rPr>
          <w:rFonts w:ascii="Futura Bk BT" w:hAnsi="Futura Bk BT" w:cs="Futura Bk BT"/>
          <w:color w:val="231F20"/>
          <w:spacing w:val="7"/>
          <w:w w:val="70"/>
        </w:rPr>
        <w:t xml:space="preserve"> </w:t>
      </w:r>
      <w:r>
        <w:rPr>
          <w:rFonts w:ascii="Futura Bk BT" w:hAnsi="Futura Bk BT" w:cs="Futura Bk BT"/>
          <w:color w:val="231F20"/>
          <w:w w:val="70"/>
        </w:rPr>
        <w:t>LETTRES</w:t>
      </w:r>
      <w:r>
        <w:rPr>
          <w:rFonts w:ascii="Futura Bk BT" w:hAnsi="Futura Bk BT" w:cs="Futura Bk BT"/>
          <w:color w:val="231F20"/>
          <w:spacing w:val="8"/>
          <w:w w:val="70"/>
        </w:rPr>
        <w:t xml:space="preserve"> </w:t>
      </w:r>
      <w:r>
        <w:rPr>
          <w:rFonts w:ascii="Futura Bk BT" w:hAnsi="Futura Bk BT" w:cs="Futura Bk BT"/>
          <w:color w:val="231F20"/>
          <w:w w:val="70"/>
        </w:rPr>
        <w:t>CAPI</w:t>
      </w:r>
      <w:r>
        <w:rPr>
          <w:rFonts w:ascii="Futura Bk BT" w:hAnsi="Futura Bk BT" w:cs="Futura Bk BT"/>
          <w:color w:val="231F20"/>
          <w:spacing w:val="-11"/>
          <w:w w:val="70"/>
        </w:rPr>
        <w:t>T</w:t>
      </w:r>
      <w:r>
        <w:rPr>
          <w:rFonts w:ascii="Futura Bk BT" w:hAnsi="Futura Bk BT" w:cs="Futura Bk BT"/>
          <w:color w:val="231F20"/>
          <w:w w:val="70"/>
        </w:rPr>
        <w:t>ALE</w:t>
      </w:r>
      <w:r>
        <w:rPr>
          <w:rFonts w:ascii="Futura Bk BT" w:hAnsi="Futura Bk BT" w:cs="Futura Bk BT"/>
          <w:color w:val="231F20"/>
          <w:spacing w:val="-1"/>
          <w:w w:val="70"/>
        </w:rPr>
        <w:t>S</w:t>
      </w:r>
      <w:r>
        <w:rPr>
          <w:rFonts w:ascii="Futura Bk BT" w:hAnsi="Futura Bk BT" w:cs="Futura Bk BT"/>
          <w:color w:val="231F20"/>
          <w:w w:val="70"/>
          <w:position w:val="2"/>
        </w:rPr>
        <w:t>)</w:t>
      </w:r>
      <w:r>
        <w:rPr>
          <w:rFonts w:ascii="Futura Bk BT" w:hAnsi="Futura Bk BT" w:cs="Futura Bk BT"/>
          <w:color w:val="231F20"/>
          <w:spacing w:val="12"/>
          <w:w w:val="70"/>
          <w:position w:val="2"/>
        </w:rPr>
        <w:t xml:space="preserve"> </w:t>
      </w:r>
      <w:r>
        <w:rPr>
          <w:rFonts w:ascii="Futura Md BT" w:hAnsi="Futura Md BT" w:cs="Futura Md BT"/>
          <w:color w:val="231F20"/>
          <w:w w:val="70"/>
        </w:rPr>
        <w:t>:</w:t>
      </w:r>
      <w:r>
        <w:rPr>
          <w:rFonts w:ascii="Futura Md BT" w:hAnsi="Futura Md BT" w:cs="Futura Md BT"/>
          <w:color w:val="231F20"/>
          <w:spacing w:val="24"/>
          <w:w w:val="70"/>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7"/>
          <w:w w:val="55"/>
        </w:rPr>
        <w:t xml:space="preserve"> </w:t>
      </w:r>
      <w:r>
        <w:rPr>
          <w:rFonts w:ascii="Futura Md BT" w:hAnsi="Futura Md BT" w:cs="Futura Md BT"/>
          <w:color w:val="231F20"/>
          <w:spacing w:val="-4"/>
          <w:w w:val="70"/>
        </w:rPr>
        <w:t>P</w:t>
      </w:r>
      <w:r>
        <w:rPr>
          <w:rFonts w:ascii="Futura Md BT" w:hAnsi="Futura Md BT" w:cs="Futura Md BT"/>
          <w:color w:val="231F20"/>
          <w:w w:val="70"/>
        </w:rPr>
        <w:t>rénom</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18"/>
          <w:w w:val="70"/>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p>
    <w:p w14:paraId="23CA8526" w14:textId="77777777" w:rsidR="008536DE" w:rsidRDefault="008536DE" w:rsidP="008536DE">
      <w:pPr>
        <w:pStyle w:val="Corpsdetexte"/>
        <w:kinsoku w:val="0"/>
        <w:overflowPunct w:val="0"/>
        <w:spacing w:before="68"/>
        <w:ind w:left="248"/>
        <w:rPr>
          <w:color w:val="000000"/>
        </w:rPr>
      </w:pPr>
      <w:r>
        <w:rPr>
          <w:rFonts w:ascii="Futura Md BT" w:hAnsi="Futura Md BT" w:cs="Futura Md BT"/>
          <w:color w:val="231F20"/>
          <w:w w:val="70"/>
        </w:rPr>
        <w:t>Adresse</w:t>
      </w:r>
      <w:r>
        <w:rPr>
          <w:rFonts w:ascii="Futura Md BT" w:hAnsi="Futura Md BT" w:cs="Futura Md BT"/>
          <w:color w:val="231F20"/>
          <w:spacing w:val="12"/>
          <w:w w:val="70"/>
        </w:rPr>
        <w:t xml:space="preserve"> </w:t>
      </w:r>
      <w:r>
        <w:rPr>
          <w:rFonts w:ascii="Futura Md BT" w:hAnsi="Futura Md BT" w:cs="Futura Md BT"/>
          <w:color w:val="231F20"/>
          <w:w w:val="70"/>
        </w:rPr>
        <w:t xml:space="preserve">: </w:t>
      </w:r>
      <w:r>
        <w:rPr>
          <w:rFonts w:ascii="Futura Md BT" w:hAnsi="Futura Md BT" w:cs="Futura Md BT"/>
          <w:color w:val="231F20"/>
          <w:spacing w:val="37"/>
          <w:w w:val="70"/>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3"/>
          <w:w w:val="45"/>
        </w:rPr>
        <w:t xml:space="preserve"> </w:t>
      </w:r>
      <w:r>
        <w:rPr>
          <w:color w:val="231F20"/>
          <w:w w:val="45"/>
        </w:rPr>
        <w:t xml:space="preserve">. </w:t>
      </w:r>
      <w:r>
        <w:rPr>
          <w:color w:val="231F20"/>
          <w:spacing w:val="24"/>
          <w:w w:val="45"/>
        </w:rPr>
        <w:t xml:space="preserve"> </w:t>
      </w:r>
      <w:r>
        <w:rPr>
          <w:color w:val="231F20"/>
          <w:w w:val="45"/>
        </w:rPr>
        <w:t>.</w:t>
      </w:r>
    </w:p>
    <w:p w14:paraId="2B62D66D" w14:textId="77777777" w:rsidR="008536DE" w:rsidRDefault="008536DE" w:rsidP="008536DE">
      <w:pPr>
        <w:pStyle w:val="Corpsdetexte"/>
        <w:kinsoku w:val="0"/>
        <w:overflowPunct w:val="0"/>
        <w:spacing w:before="68"/>
        <w:ind w:left="0"/>
        <w:rPr>
          <w:rFonts w:ascii="Futura Md BT" w:hAnsi="Futura Md BT" w:cs="Futura Md BT"/>
          <w:color w:val="231F20"/>
          <w:w w:val="90"/>
        </w:rPr>
      </w:pP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p>
    <w:p w14:paraId="09C8E25A" w14:textId="77777777" w:rsidR="008536DE" w:rsidRDefault="008536DE" w:rsidP="008536DE">
      <w:pPr>
        <w:pStyle w:val="Corpsdetexte"/>
        <w:kinsoku w:val="0"/>
        <w:overflowPunct w:val="0"/>
        <w:spacing w:before="68"/>
        <w:ind w:left="0"/>
        <w:rPr>
          <w:rFonts w:ascii="Futura Md BT" w:hAnsi="Futura Md BT" w:cs="Futura Md BT"/>
          <w:color w:val="231F20"/>
          <w:w w:val="90"/>
        </w:rPr>
      </w:pPr>
    </w:p>
    <w:p w14:paraId="7AA0467F" w14:textId="77777777" w:rsidR="008536DE" w:rsidRDefault="008536DE" w:rsidP="008536DE">
      <w:pPr>
        <w:pStyle w:val="Corpsdetexte"/>
        <w:kinsoku w:val="0"/>
        <w:overflowPunct w:val="0"/>
        <w:spacing w:before="68"/>
        <w:ind w:left="0"/>
        <w:rPr>
          <w:sz w:val="28"/>
          <w:szCs w:val="28"/>
        </w:rPr>
      </w:pPr>
      <w:r>
        <w:rPr>
          <w:rFonts w:ascii="Futura Md BT" w:hAnsi="Futura Md BT" w:cs="Futura Md BT"/>
          <w:color w:val="231F20"/>
          <w:w w:val="90"/>
        </w:rPr>
        <w:t xml:space="preserve"> </w:t>
      </w:r>
      <w:r>
        <w:rPr>
          <w:color w:val="231F20"/>
          <w:w w:val="45"/>
        </w:rPr>
        <w:t xml:space="preserve">.  </w:t>
      </w:r>
      <w:r>
        <w:rPr>
          <w:rFonts w:ascii="Futura Md BT" w:hAnsi="Futura Md BT" w:cs="Futura Md BT"/>
          <w:color w:val="231F20"/>
          <w:w w:val="90"/>
        </w:rPr>
        <w:t>N</w:t>
      </w:r>
      <w:r>
        <w:rPr>
          <w:rFonts w:ascii="Futura Md BT" w:hAnsi="Futura Md BT" w:cs="Futura Md BT"/>
          <w:color w:val="231F20"/>
          <w:w w:val="90"/>
          <w:position w:val="7"/>
          <w:sz w:val="11"/>
          <w:szCs w:val="11"/>
        </w:rPr>
        <w:t>os</w:t>
      </w:r>
      <w:r>
        <w:rPr>
          <w:rFonts w:ascii="Futura Md BT" w:hAnsi="Futura Md BT" w:cs="Futura Md BT"/>
          <w:color w:val="231F20"/>
          <w:spacing w:val="25"/>
          <w:w w:val="90"/>
          <w:position w:val="7"/>
          <w:sz w:val="11"/>
          <w:szCs w:val="11"/>
        </w:rPr>
        <w:t xml:space="preserve"> </w:t>
      </w:r>
      <w:r>
        <w:rPr>
          <w:rFonts w:ascii="Futura Md BT" w:hAnsi="Futura Md BT" w:cs="Futura Md BT"/>
          <w:color w:val="231F20"/>
          <w:w w:val="90"/>
        </w:rPr>
        <w:t>de</w:t>
      </w:r>
      <w:r>
        <w:rPr>
          <w:rFonts w:ascii="Futura Md BT" w:hAnsi="Futura Md BT" w:cs="Futura Md BT"/>
          <w:color w:val="231F20"/>
          <w:spacing w:val="2"/>
          <w:w w:val="90"/>
        </w:rPr>
        <w:t xml:space="preserve"> </w:t>
      </w:r>
      <w:r>
        <w:rPr>
          <w:rFonts w:ascii="Futura Md BT" w:hAnsi="Futura Md BT" w:cs="Futura Md BT"/>
          <w:color w:val="231F20"/>
          <w:w w:val="90"/>
        </w:rPr>
        <w:t>Téléphone</w:t>
      </w:r>
    </w:p>
    <w:p w14:paraId="71BD71FE" w14:textId="77777777" w:rsidR="008536DE" w:rsidRDefault="008536DE" w:rsidP="008536DE">
      <w:pPr>
        <w:pStyle w:val="Corpsdetexte"/>
        <w:tabs>
          <w:tab w:val="left" w:pos="3477"/>
          <w:tab w:val="left" w:pos="6497"/>
        </w:tabs>
        <w:kinsoku w:val="0"/>
        <w:overflowPunct w:val="0"/>
        <w:ind w:left="248" w:firstLine="1912"/>
        <w:rPr>
          <w:rFonts w:ascii="Futura Md BT" w:hAnsi="Futura Md BT" w:cs="Futura Md BT"/>
          <w:color w:val="000000"/>
        </w:rPr>
      </w:pPr>
      <w:r>
        <w:rPr>
          <w:noProof/>
        </w:rPr>
        <mc:AlternateContent>
          <mc:Choice Requires="wpg">
            <w:drawing>
              <wp:anchor distT="0" distB="0" distL="114300" distR="114300" simplePos="0" relativeHeight="251685888" behindDoc="1" locked="0" layoutInCell="0" allowOverlap="1" wp14:anchorId="40574136" wp14:editId="6E6D8EE7">
                <wp:simplePos x="0" y="0"/>
                <wp:positionH relativeFrom="page">
                  <wp:posOffset>1414145</wp:posOffset>
                </wp:positionH>
                <wp:positionV relativeFrom="paragraph">
                  <wp:posOffset>-153035</wp:posOffset>
                </wp:positionV>
                <wp:extent cx="1825625" cy="155575"/>
                <wp:effectExtent l="0" t="0" r="0" b="0"/>
                <wp:wrapNone/>
                <wp:docPr id="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55575"/>
                          <a:chOff x="2227" y="-241"/>
                          <a:chExt cx="2875" cy="245"/>
                        </a:xfrm>
                      </wpg:grpSpPr>
                      <wps:wsp>
                        <wps:cNvPr id="75" name="Freeform 25"/>
                        <wps:cNvSpPr>
                          <a:spLocks/>
                        </wps:cNvSpPr>
                        <wps:spPr bwMode="auto">
                          <a:xfrm>
                            <a:off x="2247" y="-15"/>
                            <a:ext cx="2835" cy="19"/>
                          </a:xfrm>
                          <a:custGeom>
                            <a:avLst/>
                            <a:gdLst>
                              <a:gd name="T0" fmla="*/ 0 w 2835"/>
                              <a:gd name="T1" fmla="*/ 0 h 19"/>
                              <a:gd name="T2" fmla="*/ 2834 w 2835"/>
                              <a:gd name="T3" fmla="*/ 0 h 19"/>
                            </a:gdLst>
                            <a:ahLst/>
                            <a:cxnLst>
                              <a:cxn ang="0">
                                <a:pos x="T0" y="T1"/>
                              </a:cxn>
                              <a:cxn ang="0">
                                <a:pos x="T2" y="T3"/>
                              </a:cxn>
                            </a:cxnLst>
                            <a:rect l="0" t="0" r="r" b="b"/>
                            <a:pathLst>
                              <a:path w="2835" h="19">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6"/>
                        <wps:cNvSpPr>
                          <a:spLocks/>
                        </wps:cNvSpPr>
                        <wps:spPr bwMode="auto">
                          <a:xfrm>
                            <a:off x="2237"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7"/>
                        <wps:cNvSpPr>
                          <a:spLocks/>
                        </wps:cNvSpPr>
                        <wps:spPr bwMode="auto">
                          <a:xfrm>
                            <a:off x="2523"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8"/>
                        <wps:cNvSpPr>
                          <a:spLocks/>
                        </wps:cNvSpPr>
                        <wps:spPr bwMode="auto">
                          <a:xfrm>
                            <a:off x="2809"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9"/>
                        <wps:cNvSpPr>
                          <a:spLocks/>
                        </wps:cNvSpPr>
                        <wps:spPr bwMode="auto">
                          <a:xfrm>
                            <a:off x="3095"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0"/>
                        <wps:cNvSpPr>
                          <a:spLocks/>
                        </wps:cNvSpPr>
                        <wps:spPr bwMode="auto">
                          <a:xfrm>
                            <a:off x="3381"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1"/>
                        <wps:cNvSpPr>
                          <a:spLocks/>
                        </wps:cNvSpPr>
                        <wps:spPr bwMode="auto">
                          <a:xfrm>
                            <a:off x="3667"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2"/>
                        <wps:cNvSpPr>
                          <a:spLocks/>
                        </wps:cNvSpPr>
                        <wps:spPr bwMode="auto">
                          <a:xfrm>
                            <a:off x="3953"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3"/>
                        <wps:cNvSpPr>
                          <a:spLocks/>
                        </wps:cNvSpPr>
                        <wps:spPr bwMode="auto">
                          <a:xfrm>
                            <a:off x="4239"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4"/>
                        <wps:cNvSpPr>
                          <a:spLocks/>
                        </wps:cNvSpPr>
                        <wps:spPr bwMode="auto">
                          <a:xfrm>
                            <a:off x="4525"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5"/>
                        <wps:cNvSpPr>
                          <a:spLocks/>
                        </wps:cNvSpPr>
                        <wps:spPr bwMode="auto">
                          <a:xfrm>
                            <a:off x="4806" y="-175"/>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6"/>
                        <wps:cNvSpPr>
                          <a:spLocks/>
                        </wps:cNvSpPr>
                        <wps:spPr bwMode="auto">
                          <a:xfrm>
                            <a:off x="5092" y="-231"/>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12CFC" id="Group 24" o:spid="_x0000_s1026" style="position:absolute;margin-left:111.35pt;margin-top:-12.05pt;width:143.75pt;height:12.25pt;z-index:-251630592;mso-position-horizontal-relative:page" coordorigin="2227,-241" coordsize="28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" o:allowincell="f">
                <v:shape id="Freeform 25" o:spid="_x0000_s1027" style="position:absolute;left:2247;top:-15;width:2835;height:19;visibility:visible;mso-wrap-style:square;v-text-anchor:top" coordsize="28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XVcUA&#10;AADbAAAADwAAAGRycy9kb3ducmV2LnhtbESPT2sCMRTE74V+h/AEbzWroJXVKFK6thcp/sfbY/Pc&#10;LN28LJuoaz99IxR6HGbmN8x03tpKXKnxpWMF/V4Cgjh3uuRCwW6bvYxB+ICssXJMCu7kYT57fppi&#10;qt2N13TdhEJECPsUFZgQ6lRKnxuy6HuuJo7e2TUWQ5RNIXWDtwi3lRwkyUhaLDkuGKzpzVD+vblY&#10;BR+nO39lp/4x/znszGC53q/G75lS3U67mIAI1Ib/8F/7Uyt4HcLj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ddVxQAAANsAAAAPAAAAAAAAAAAAAAAAAJgCAABkcnMv&#10;ZG93bnJldi54bWxQSwUGAAAAAAQABAD1AAAAigMAAAAA&#10;" path="m,l2834,e" filled="f" strokecolor="#231f20" strokeweight="1pt">
                  <v:path arrowok="t" o:connecttype="custom" o:connectlocs="0,0;2834,0" o:connectangles="0,0"/>
                </v:shape>
                <v:shape id="Freeform 26" o:spid="_x0000_s1028" style="position:absolute;left:2237;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0csIA&#10;AADbAAAADwAAAGRycy9kb3ducmV2LnhtbESPQWvCQBSE7wX/w/IEL0U3emhDdBURBK+mhXp8Zp/Z&#10;aPZtkl1j/PduodDjMDPfMKvNYGvRU+crxwrmswQEceF0xaWC76/9NAXhA7LG2jEpeJKHzXr0tsJM&#10;uwcfqc9DKSKEfYYKTAhNJqUvDFn0M9cQR+/iOoshyq6UusNHhNtaLpLkQ1qsOC4YbGhnqLjld6vg&#10;rs3PU7fJ6dyHPD227TVdvF+VmoyH7RJEoCH8h//aB60g/YTf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DRywgAAANsAAAAPAAAAAAAAAAAAAAAAAJgCAABkcnMvZG93&#10;bnJldi54bWxQSwUGAAAAAAQABAD1AAAAhwMAAAAA&#10;" path="m,l,226e" filled="f" strokecolor="#231f20" strokeweight="1pt">
                  <v:path arrowok="t" o:connecttype="custom" o:connectlocs="0,0;0,226" o:connectangles="0,0"/>
                </v:shape>
                <v:shape id="Freeform 27" o:spid="_x0000_s1029" style="position:absolute;left:2523;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pcAA&#10;AADbAAAADwAAAGRycy9kb3ducmV2LnhtbERPz2vCMBS+D/wfwhO8DE1WhpTOWKZV2FW3g8dH89aW&#10;NS8lydruv18OgseP7/eunG0vRvKhc6zhZaNAENfOdNxo+Po8r3MQISIb7B2Thj8KUO4XTzssjJv4&#10;QuM1NiKFcChQQxvjUEgZ6pYsho0biBP37bzFmKBvpPE4pXDby0yprbTYcWpocaBjS/XP9ddqeJ39&#10;UF2yU33DanrOcqOq5qC0Xi3n9zcQkeb4EN/dH0ZDnsamL+kH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O+pcAAAADbAAAADwAAAAAAAAAAAAAAAACYAgAAZHJzL2Rvd25y&#10;ZXYueG1sUEsFBgAAAAAEAAQA9QAAAIUDAAAAAA==&#10;" path="m,l,170e" filled="f" strokecolor="#231f20">
                  <v:path arrowok="t" o:connecttype="custom" o:connectlocs="0,0;0,170" o:connectangles="0,0"/>
                </v:shape>
                <v:shape id="Freeform 28" o:spid="_x0000_s1030" style="position:absolute;left:2809;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Fm8IA&#10;AADbAAAADwAAAGRycy9kb3ducmV2LnhtbESPQWvCQBSE7wX/w/IEL0U39VBidBURCl6NhXp8Zp/Z&#10;aPZtkl1j/PduodDjMDPfMKvNYGvRU+crxwo+ZgkI4sLpiksF38evaQrCB2SNtWNS8CQPm/XobYWZ&#10;dg8+UJ+HUkQI+wwVmBCaTEpfGLLoZ64hjt7FdRZDlF0pdYePCLe1nCfJp7RYcVww2NDOUHHL71bB&#10;XZufp26T07kPeXpo22s6f78qNRkP2yWIQEP4D/+191pBuoDf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wWbwgAAANsAAAAPAAAAAAAAAAAAAAAAAJgCAABkcnMvZG93&#10;bnJldi54bWxQSwUGAAAAAAQABAD1AAAAhwMAAAAA&#10;" path="m,l,226e" filled="f" strokecolor="#231f20" strokeweight="1pt">
                  <v:path arrowok="t" o:connecttype="custom" o:connectlocs="0,0;0,226" o:connectangles="0,0"/>
                </v:shape>
                <v:shape id="Freeform 29" o:spid="_x0000_s1031" style="position:absolute;left:3095;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kfsAA&#10;AADbAAAADwAAAGRycy9kb3ducmV2LnhtbERPu2rDMBTdC/kHcQtZSiPVlJA6lkNat5A1jyHjxbqx&#10;Ta0rI6mx8/fVEMh4OO9iM9leXMmHzrGGt4UCQVw703Gj4XT8eV2BCBHZYO+YNNwowKacPRWYGzfy&#10;nq6H2IgUwiFHDW2MQy5lqFuyGBZuIE7cxXmLMUHfSONxTOG2l5lSS2mx49TQ4kBfLdW/hz+r4X3y&#10;Q7XPvuszVuNLtjKqaj6V1vPnabsGEWmKD/HdvTMaPtL69CX9AF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wkfsAAAADbAAAADwAAAAAAAAAAAAAAAACYAgAAZHJzL2Rvd25y&#10;ZXYueG1sUEsFBgAAAAAEAAQA9QAAAIUDAAAAAA==&#10;" path="m,l,170e" filled="f" strokecolor="#231f20">
                  <v:path arrowok="t" o:connecttype="custom" o:connectlocs="0,0;0,170" o:connectangles="0,0"/>
                </v:shape>
                <v:shape id="Freeform 30" o:spid="_x0000_s1032" style="position:absolute;left:3381;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fQMMA&#10;AADbAAAADwAAAGRycy9kb3ducmV2LnhtbESPQWvCQBSE74L/YXmCF6kbPUgaXaUIgldToT2+Zp/Z&#10;2OzbJLvG+O+7gtDjMDPfMJvdYGvRU+crxwoW8wQEceF0xaWC8+fhLQXhA7LG2jEpeJCH3XY82mCm&#10;3Z1P1OehFBHCPkMFJoQmk9IXhiz6uWuIo3dxncUQZVdK3eE9wm0tl0mykhYrjgsGG9obKn7zm1Vw&#10;0+brodvk+6cPeXpq22u6nF2Vmk6GjzWIQEP4D7/aR63gfQH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CfQMMAAADbAAAADwAAAAAAAAAAAAAAAACYAgAAZHJzL2Rv&#10;d25yZXYueG1sUEsFBgAAAAAEAAQA9QAAAIgDAAAAAA==&#10;" path="m,l,226e" filled="f" strokecolor="#231f20" strokeweight="1pt">
                  <v:path arrowok="t" o:connecttype="custom" o:connectlocs="0,0;0,226" o:connectangles="0,0"/>
                </v:shape>
                <v:shape id="Freeform 31" o:spid="_x0000_s1033" style="position:absolute;left:3667;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EP8QA&#10;AADcAAAADwAAAGRycy9kb3ducmV2LnhtbESPT2sCMRTE7wW/Q3hCL6UmbouV1SjardCrfw49Pjav&#10;u4ublyWJ7vbbN4LgcZiZ3zDL9WBbcSUfGscaphMFgrh0puFKw+m4e52DCBHZYOuYNPxRgPVq9LTE&#10;3Lie93Q9xEokCIccNdQxdrmUoazJYpi4jjh5v85bjEn6ShqPfYLbVmZKzaTFhtNCjR191lSeDxer&#10;4X3wXbHPvsofLPqXbG5UUW2V1s/jYbMAEWmIj/C9/W00vM0+4H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BD/EAAAA3AAAAA8AAAAAAAAAAAAAAAAAmAIAAGRycy9k&#10;b3ducmV2LnhtbFBLBQYAAAAABAAEAPUAAACJAwAAAAA=&#10;" path="m,l,170e" filled="f" strokecolor="#231f20">
                  <v:path arrowok="t" o:connecttype="custom" o:connectlocs="0,0;0,170" o:connectangles="0,0"/>
                </v:shape>
                <v:shape id="Freeform 32" o:spid="_x0000_s1034" style="position:absolute;left:3953;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qCMAA&#10;AADcAAAADwAAAGRycy9kb3ducmV2LnhtbERPTYvCMBC9L/gfwgheFk11QUo1igiCV7sL63Fsxqba&#10;TNom1vrvzWFhj4/3vd4OthY9db5yrGA+S0AQF05XXCr4+T5MUxA+IGusHZOCF3nYbkYfa8y0e/KJ&#10;+jyUIoawz1CBCaHJpPSFIYt+5hriyF1dZzFE2JVSd/iM4baWiyRZSosVxwaDDe0NFff8YRU8tPl9&#10;6TY5X/qQp6e2vaWLz5tSk/GwW4EINIR/8Z/7qBV8LePaeC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rqCMAAAADcAAAADwAAAAAAAAAAAAAAAACYAgAAZHJzL2Rvd25y&#10;ZXYueG1sUEsFBgAAAAAEAAQA9QAAAIUDAAAAAA==&#10;" path="m,l,226e" filled="f" strokecolor="#231f20" strokeweight="1pt">
                  <v:path arrowok="t" o:connecttype="custom" o:connectlocs="0,0;0,226" o:connectangles="0,0"/>
                </v:shape>
                <v:shape id="Freeform 33" o:spid="_x0000_s1035" style="position:absolute;left:4239;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Q11sQA&#10;AADcAAAADwAAAGRycy9kb3ducmV2LnhtbESPT2sCMRTE7wW/Q3hCL6Umbovo1ijardCrfw49PjbP&#10;3aWblyWJ7vbbN4LgcZiZ3zDL9WBbcSUfGscaphMFgrh0puFKw+m4e52DCBHZYOuYNPxRgPVq9LTE&#10;3Lie93Q9xEokCIccNdQxdrmUoazJYpi4jjh5Z+ctxiR9JY3HPsFtKzOlZtJiw2mhxo4+ayp/Dxer&#10;4X3wXbHPvsofLPqXbG5UUW2V1s/jYfMBItIQH+F7+9toeJst4H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NdbEAAAA3AAAAA8AAAAAAAAAAAAAAAAAmAIAAGRycy9k&#10;b3ducmV2LnhtbFBLBQYAAAAABAAEAPUAAACJAwAAAAA=&#10;" path="m,l,170e" filled="f" strokecolor="#231f20">
                  <v:path arrowok="t" o:connecttype="custom" o:connectlocs="0,0;0,170" o:connectangles="0,0"/>
                </v:shape>
                <v:shape id="Freeform 34" o:spid="_x0000_s1036" style="position:absolute;left:4525;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w08EA&#10;AADcAAAADwAAAGRycy9kb3ducmV2LnhtbERPz2vCMBS+D/wfwhO8DE3nYJZqFBkIXu0Genw2z6ba&#10;vLRNrPW/N4fBjh/f79VmsLXoqfOVYwUfswQEceF0xaWC35/dNAXhA7LG2jEpeJKHzXr0tsJMuwcf&#10;qM9DKWII+wwVmBCaTEpfGLLoZ64hjtzFdRZDhF0pdYePGG5rOU+SL2mx4thgsKFvQ8Utv1sFd22O&#10;T90mp3Mf8vTQttd0/n5VajIetksQgYbwL/5z77WCz0WcH8/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lcNPBAAAA3AAAAA8AAAAAAAAAAAAAAAAAmAIAAGRycy9kb3du&#10;cmV2LnhtbFBLBQYAAAAABAAEAPUAAACGAwAAAAA=&#10;" path="m,l,226e" filled="f" strokecolor="#231f20" strokeweight="1pt">
                  <v:path arrowok="t" o:connecttype="custom" o:connectlocs="0,0;0,226" o:connectangles="0,0"/>
                </v:shape>
                <v:shape id="Freeform 35" o:spid="_x0000_s1037" style="position:absolute;left:4806;top:-175;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vDcQA&#10;AADcAAAADwAAAGRycy9kb3ducmV2LnhtbESPQWsCMRSE7wX/Q3iCl6KJ21JlNYq6LfSq9eDxsXnu&#10;Lm5eliS623/fFAo9DjPzDbPeDrYVD/KhcaxhPlMgiEtnGq40nL8+pksQISIbbB2Thm8KsN2MntaY&#10;G9fzkR6nWIkE4ZCjhjrGLpcylDVZDDPXESfv6rzFmKSvpPHYJ7htZabUm7TYcFqosaNDTeXtdLca&#10;XgffFcfsvbxg0T9nS6OKaq+0noyH3QpEpCH+h//an0bDy2I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rw3EAAAA3AAAAA8AAAAAAAAAAAAAAAAAmAIAAGRycy9k&#10;b3ducmV2LnhtbFBLBQYAAAAABAAEAPUAAACJAwAAAAA=&#10;" path="m,l,170e" filled="f" strokecolor="#231f20">
                  <v:path arrowok="t" o:connecttype="custom" o:connectlocs="0,0;0,170" o:connectangles="0,0"/>
                </v:shape>
                <v:shape id="Freeform 36" o:spid="_x0000_s1038" style="position:absolute;left:5092;top:-231;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LP8QA&#10;AADcAAAADwAAAGRycy9kb3ducmV2LnhtbESPQWvCQBSE7wX/w/IEL0U3TaGG6CoiFLyaFtrjM/vM&#10;RrNvk+wa47/vFgo9DjPzDbPejrYRA/W+dqzgZZGAIC6drrlS8PnxPs9A+ICssXFMCh7kYbuZPK0x&#10;1+7ORxqKUIkIYZ+jAhNCm0vpS0MW/cK1xNE7u95iiLKvpO7xHuG2kWmSvEmLNccFgy3tDZXX4mYV&#10;3LT5eugu+T4NociOXXfJ0ueLUrPpuFuBCDSG//Bf+6AVvC5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7Sz/EAAAA3AAAAA8AAAAAAAAAAAAAAAAAmAIAAGRycy9k&#10;b3ducmV2LnhtbFBLBQYAAAAABAAEAPUAAACJAwAAAAA=&#10;" path="m,l,226e" filled="f" strokecolor="#231f20" strokeweight="1pt">
                  <v:path arrowok="t" o:connecttype="custom" o:connectlocs="0,0;0,226" o:connectangles="0,0"/>
                </v:shape>
                <w10:wrap anchorx="page"/>
              </v:group>
            </w:pict>
          </mc:Fallback>
        </mc:AlternateContent>
      </w:r>
      <w:r>
        <w:rPr>
          <w:noProof/>
        </w:rPr>
        <mc:AlternateContent>
          <mc:Choice Requires="wpg">
            <w:drawing>
              <wp:anchor distT="0" distB="0" distL="114300" distR="114300" simplePos="0" relativeHeight="251686912" behindDoc="1" locked="0" layoutInCell="0" allowOverlap="1" wp14:anchorId="7C102F65" wp14:editId="13F74316">
                <wp:simplePos x="0" y="0"/>
                <wp:positionH relativeFrom="page">
                  <wp:posOffset>3350895</wp:posOffset>
                </wp:positionH>
                <wp:positionV relativeFrom="paragraph">
                  <wp:posOffset>-156845</wp:posOffset>
                </wp:positionV>
                <wp:extent cx="1825625" cy="156210"/>
                <wp:effectExtent l="0" t="0" r="0" b="0"/>
                <wp:wrapNone/>
                <wp:docPr id="37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56210"/>
                          <a:chOff x="5277" y="-247"/>
                          <a:chExt cx="2875" cy="246"/>
                        </a:xfrm>
                      </wpg:grpSpPr>
                      <wps:wsp>
                        <wps:cNvPr id="374" name="Freeform 38"/>
                        <wps:cNvSpPr>
                          <a:spLocks/>
                        </wps:cNvSpPr>
                        <wps:spPr bwMode="auto">
                          <a:xfrm>
                            <a:off x="5297" y="-21"/>
                            <a:ext cx="2835" cy="20"/>
                          </a:xfrm>
                          <a:custGeom>
                            <a:avLst/>
                            <a:gdLst>
                              <a:gd name="T0" fmla="*/ 0 w 2835"/>
                              <a:gd name="T1" fmla="*/ 0 h 20"/>
                              <a:gd name="T2" fmla="*/ 2834 w 2835"/>
                              <a:gd name="T3" fmla="*/ 0 h 20"/>
                            </a:gdLst>
                            <a:ahLst/>
                            <a:cxnLst>
                              <a:cxn ang="0">
                                <a:pos x="T0" y="T1"/>
                              </a:cxn>
                              <a:cxn ang="0">
                                <a:pos x="T2" y="T3"/>
                              </a:cxn>
                            </a:cxnLst>
                            <a:rect l="0" t="0" r="r" b="b"/>
                            <a:pathLst>
                              <a:path w="2835" h="20">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9"/>
                        <wps:cNvSpPr>
                          <a:spLocks/>
                        </wps:cNvSpPr>
                        <wps:spPr bwMode="auto">
                          <a:xfrm>
                            <a:off x="5287"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40"/>
                        <wps:cNvSpPr>
                          <a:spLocks/>
                        </wps:cNvSpPr>
                        <wps:spPr bwMode="auto">
                          <a:xfrm>
                            <a:off x="5573"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41"/>
                        <wps:cNvSpPr>
                          <a:spLocks/>
                        </wps:cNvSpPr>
                        <wps:spPr bwMode="auto">
                          <a:xfrm>
                            <a:off x="5859"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42"/>
                        <wps:cNvSpPr>
                          <a:spLocks/>
                        </wps:cNvSpPr>
                        <wps:spPr bwMode="auto">
                          <a:xfrm>
                            <a:off x="614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43"/>
                        <wps:cNvSpPr>
                          <a:spLocks/>
                        </wps:cNvSpPr>
                        <wps:spPr bwMode="auto">
                          <a:xfrm>
                            <a:off x="643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44"/>
                        <wps:cNvSpPr>
                          <a:spLocks/>
                        </wps:cNvSpPr>
                        <wps:spPr bwMode="auto">
                          <a:xfrm>
                            <a:off x="6717"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45"/>
                        <wps:cNvSpPr>
                          <a:spLocks/>
                        </wps:cNvSpPr>
                        <wps:spPr bwMode="auto">
                          <a:xfrm>
                            <a:off x="7003"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46"/>
                        <wps:cNvSpPr>
                          <a:spLocks/>
                        </wps:cNvSpPr>
                        <wps:spPr bwMode="auto">
                          <a:xfrm>
                            <a:off x="7289"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47"/>
                        <wps:cNvSpPr>
                          <a:spLocks/>
                        </wps:cNvSpPr>
                        <wps:spPr bwMode="auto">
                          <a:xfrm>
                            <a:off x="7575"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8"/>
                        <wps:cNvSpPr>
                          <a:spLocks/>
                        </wps:cNvSpPr>
                        <wps:spPr bwMode="auto">
                          <a:xfrm>
                            <a:off x="7856"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49"/>
                        <wps:cNvSpPr>
                          <a:spLocks/>
                        </wps:cNvSpPr>
                        <wps:spPr bwMode="auto">
                          <a:xfrm>
                            <a:off x="8142"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8C23D" id="Group 37" o:spid="_x0000_s1026" style="position:absolute;margin-left:263.85pt;margin-top:-12.35pt;width:143.75pt;height:12.3pt;z-index:-251629568;mso-position-horizontal-relative:page" coordorigin="5277,-247" coordsize="287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" o:allowincell="f">
                <v:shape id="Freeform 38" o:spid="_x0000_s1027" style="position:absolute;left:5297;top:-21;width:2835;height:20;visibility:visible;mso-wrap-style:square;v-text-anchor:top" coordsize="28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BRsYA&#10;AADcAAAADwAAAGRycy9kb3ducmV2LnhtbESPT2vCQBTE74V+h+UVems2VWkkuooVCj30YGKL10f2&#10;mYRm36bZNX++vSsUPA4z8xtmvR1NI3rqXG1ZwWsUgyAurK65VPB9/HhZgnAeWWNjmRRM5GC7eXxY&#10;Y6rtwBn1uS9FgLBLUUHlfZtK6YqKDLrItsTBO9vOoA+yK6XucAhw08hZHL9JgzWHhQpb2ldU/OYX&#10;o+D9kO1ik5uvITmd/uaXacqXP7VSz0/jbgXC0+jv4f/2p1YwTx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4BRsYAAADcAAAADwAAAAAAAAAAAAAAAACYAgAAZHJz&#10;L2Rvd25yZXYueG1sUEsFBgAAAAAEAAQA9QAAAIsDAAAAAA==&#10;" path="m,l2834,e" filled="f" strokecolor="#231f20" strokeweight="1pt">
                  <v:path arrowok="t" o:connecttype="custom" o:connectlocs="0,0;2834,0" o:connectangles="0,0"/>
                </v:shape>
                <v:shape id="Freeform 39" o:spid="_x0000_s1028" style="position:absolute;left:5287;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TS8QA&#10;AADcAAAADwAAAGRycy9kb3ducmV2LnhtbESPQWvCQBSE74X+h+UJvYhuarEN0VVKodCrUWiPz+wz&#10;G82+TbJrjP/eFYQeh5n5hlmuB1uLnjpfOVbwOk1AEBdOV1wq2G2/JykIH5A11o5JwZU8rFfPT0vM&#10;tLvwhvo8lCJC2GeowITQZFL6wpBFP3UNcfQOrrMYouxKqTu8RLit5SxJ3qXFiuOCwYa+DBWn/GwV&#10;nLX5veo2+dv3IU83bXtMZ+OjUi+j4XMBItAQ/sOP9o9W8PYx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00vEAAAA3AAAAA8AAAAAAAAAAAAAAAAAmAIAAGRycy9k&#10;b3ducmV2LnhtbFBLBQYAAAAABAAEAPUAAACJAwAAAAA=&#10;" path="m,l,226e" filled="f" strokecolor="#231f20" strokeweight="1pt">
                  <v:path arrowok="t" o:connecttype="custom" o:connectlocs="0,0;0,226" o:connectangles="0,0"/>
                </v:shape>
                <v:shape id="Freeform 40" o:spid="_x0000_s1029" style="position:absolute;left:5573;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3ecQA&#10;AADcAAAADwAAAGRycy9kb3ducmV2LnhtbESPT2sCMRTE7wW/Q3hCL6UmbouV1SjardCrfw49Pjav&#10;u4ublyWJ7vbbN4LgcZiZ3zDL9WBbcSUfGscaphMFgrh0puFKw+m4e52DCBHZYOuYNPxRgPVq9LTE&#10;3Lie93Q9xEokCIccNdQxdrmUoazJYpi4jjh5v85bjEn6ShqPfYLbVmZKzaTFhtNCjR191lSeDxer&#10;4X3wXbHPvsofLPqXbG5UUW2V1s/jYbMAEWmIj/C9/W00vH3M4H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3nEAAAA3AAAAA8AAAAAAAAAAAAAAAAAmAIAAGRycy9k&#10;b3ducmV2LnhtbFBLBQYAAAAABAAEAPUAAACJAwAAAAA=&#10;" path="m,l,170e" filled="f" strokecolor="#231f20">
                  <v:path arrowok="t" o:connecttype="custom" o:connectlocs="0,0;0,170" o:connectangles="0,0"/>
                </v:shape>
                <v:shape id="Freeform 41" o:spid="_x0000_s1030" style="position:absolute;left:5859;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p8QA&#10;AADcAAAADwAAAGRycy9kb3ducmV2LnhtbESPQWvCQBSE74X+h+UVeim6qYUaoquIUOjVWNDjM/vM&#10;RrNvk+wa47/vCoLHYWa+YebLwdaip85XjhV8jhMQxIXTFZcK/rY/oxSED8gaa8ek4EYelovXlzlm&#10;2l15Q30eShEh7DNUYEJoMil9YciiH7uGOHpH11kMUXal1B1eI9zWcpIk39JixXHBYENrQ8U5v1gF&#10;F212N90m+0Mf8nTTtqd08nFS6v1tWM1ABBrCM/xo/2oFX9Mp3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M6KfEAAAA3AAAAA8AAAAAAAAAAAAAAAAAmAIAAGRycy9k&#10;b3ducmV2LnhtbFBLBQYAAAAABAAEAPUAAACJAwAAAAA=&#10;" path="m,l,226e" filled="f" strokecolor="#231f20" strokeweight="1pt">
                  <v:path arrowok="t" o:connecttype="custom" o:connectlocs="0,0;0,226" o:connectangles="0,0"/>
                </v:shape>
                <v:shape id="Freeform 42" o:spid="_x0000_s1031" style="position:absolute;left:614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GkMAA&#10;AADcAAAADwAAAGRycy9kb3ducmV2LnhtbERPz2vCMBS+C/4P4Qm7iCbrZEo1irMbeNV58Phonm2x&#10;eSlJtN1/vxwGO358vze7wbbiST40jjW8zhUI4tKZhisNl++v2QpEiMgGW8ek4YcC7Lbj0QZz43o+&#10;0fMcK5FCOOSooY6xy6UMZU0Ww9x1xIm7OW8xJugraTz2Kdy2MlPqXVpsODXU2NGhpvJ+flgNi8F3&#10;xSn7LK9Y9NNsZVRRfSitXybDfg0i0hD/xX/uo9Hwtkxr05l0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EGkMAAAADcAAAADwAAAAAAAAAAAAAAAACYAgAAZHJzL2Rvd25y&#10;ZXYueG1sUEsFBgAAAAAEAAQA9QAAAIUDAAAAAA==&#10;" path="m,l,170e" filled="f" strokecolor="#231f20">
                  <v:path arrowok="t" o:connecttype="custom" o:connectlocs="0,0;0,170" o:connectangles="0,0"/>
                </v:shape>
                <v:shape id="Freeform 43" o:spid="_x0000_s1032" style="position:absolute;left:643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TsQA&#10;AADcAAAADwAAAGRycy9kb3ducmV2LnhtbESPQWvCQBSE74X+h+UJvUjd1IKN0VVKodCrUWiPz+wz&#10;G82+TbJrjP/eFYQeh5n5hlmuB1uLnjpfOVbwNklAEBdOV1wq2G2/X1MQPiBrrB2Tgit5WK+en5aY&#10;aXfhDfV5KEWEsM9QgQmhyaT0hSGLfuIa4ugdXGcxRNmVUnd4iXBby2mSzKTFiuOCwYa+DBWn/GwV&#10;nLX5veo2+dv3IU83bXtMp+OjUi+j4XMBItAQ/sOP9o9W8P4x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2U7EAAAA3AAAAA8AAAAAAAAAAAAAAAAAmAIAAGRycy9k&#10;b3ducmV2LnhtbFBLBQYAAAAABAAEAPUAAACJAwAAAAA=&#10;" path="m,l,226e" filled="f" strokecolor="#231f20" strokeweight="1pt">
                  <v:path arrowok="t" o:connecttype="custom" o:connectlocs="0,0;0,226" o:connectangles="0,0"/>
                </v:shape>
                <v:shape id="Freeform 44" o:spid="_x0000_s1033" style="position:absolute;left:6717;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6scEA&#10;AADcAAAADwAAAGRycy9kb3ducmV2LnhtbERPTWvCMBi+D/wP4RW8DE3WDSnVKM5usKsfB48vzWtb&#10;bN6UJNr675fDYMeH53u9HW0nHuRD61jD20KBIK6cabnWcD59z3MQISIb7ByThicF2G4mL2ssjBv4&#10;QI9jrEUK4VCghibGvpAyVA1ZDAvXEyfu6rzFmKCvpfE4pHDbyUyppbTYcmposKd9Q9XteLcaPkbf&#10;l4fsq7pgObxmuVFl/am0nk3H3QpEpDH+i//cP0bDe57mpz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yerHBAAAA3AAAAA8AAAAAAAAAAAAAAAAAmAIAAGRycy9kb3du&#10;cmV2LnhtbFBLBQYAAAAABAAEAPUAAACGAwAAAAA=&#10;" path="m,l,170e" filled="f" strokecolor="#231f20">
                  <v:path arrowok="t" o:connecttype="custom" o:connectlocs="0,0;0,170" o:connectangles="0,0"/>
                </v:shape>
                <v:shape id="Freeform 45" o:spid="_x0000_s1034" style="position:absolute;left:7003;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lb8MA&#10;AADcAAAADwAAAGRycy9kb3ducmV2LnhtbESPQWvCQBSE7wX/w/IEL0U3WighuooIhV5Nhfb4mn1m&#10;o9m3SXaN8d+7guBxmJlvmNVmsLXoqfOVYwXzWQKCuHC64lLB4edrmoLwAVlj7ZgU3MjDZj16W2Gm&#10;3ZX31OehFBHCPkMFJoQmk9IXhiz6mWuIo3d0ncUQZVdK3eE1wm0tF0nyKS1WHBcMNrQzVJzzi1Vw&#10;0eb3ptvk778Pebpv21O6eD8pNRkP2yWIQEN4hZ/tb63gI53D40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ylb8MAAADcAAAADwAAAAAAAAAAAAAAAACYAgAAZHJzL2Rv&#10;d25yZXYueG1sUEsFBgAAAAAEAAQA9QAAAIgDAAAAAA==&#10;" path="m,l,226e" filled="f" strokecolor="#231f20" strokeweight="1pt">
                  <v:path arrowok="t" o:connecttype="custom" o:connectlocs="0,0;0,226" o:connectangles="0,0"/>
                </v:shape>
                <v:shape id="Freeform 46" o:spid="_x0000_s1035" style="position:absolute;left:7289;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BXcMA&#10;AADcAAAADwAAAGRycy9kb3ducmV2LnhtbESPQWvCQBSE7wX/w/IEL0V3m5YSoquosdCr1oPHR/aZ&#10;BLNvw+7WxH/fLRR6HGbmG2a1GW0n7uRD61jDy0KBIK6cabnWcP76mOcgQkQ22DkmDQ8KsFlPnlZY&#10;GDfwke6nWIsE4VCghibGvpAyVA1ZDAvXEyfv6rzFmKSvpfE4JLjtZKbUu7TYclposKd9Q9Xt9G01&#10;vI2+L4/ZobpgOTxnuVFlvVNaz6bjdgki0hj/w3/tT6PhNc/g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xBXcMAAADcAAAADwAAAAAAAAAAAAAAAACYAgAAZHJzL2Rv&#10;d25yZXYueG1sUEsFBgAAAAAEAAQA9QAAAIgDAAAAAA==&#10;" path="m,l,170e" filled="f" strokecolor="#231f20">
                  <v:path arrowok="t" o:connecttype="custom" o:connectlocs="0,0;0,170" o:connectangles="0,0"/>
                </v:shape>
                <v:shape id="Freeform 47" o:spid="_x0000_s1036" style="position:absolute;left:7575;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eg8MA&#10;AADcAAAADwAAAGRycy9kb3ducmV2LnhtbESPQWvCQBSE7wX/w/IEL0U3VSghuooIBa/GQnt8zT6z&#10;0ezbJLvG+O9dQehxmJlvmNVmsLXoqfOVYwUfswQEceF0xaWC7+PXNAXhA7LG2jEpuJOHzXr0tsJM&#10;uxsfqM9DKSKEfYYKTAhNJqUvDFn0M9cQR+/kOoshyq6UusNbhNtazpPkU1qsOC4YbGhnqLjkV6vg&#10;qs3PXbfJ718f8vTQtud0/n5WajIetksQgYbwH36191rBIl3A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Keg8MAAADcAAAADwAAAAAAAAAAAAAAAACYAgAAZHJzL2Rv&#10;d25yZXYueG1sUEsFBgAAAAAEAAQA9QAAAIgDAAAAAA==&#10;" path="m,l,226e" filled="f" strokecolor="#231f20" strokeweight="1pt">
                  <v:path arrowok="t" o:connecttype="custom" o:connectlocs="0,0;0,226" o:connectangles="0,0"/>
                </v:shape>
                <v:shape id="Freeform 48" o:spid="_x0000_s1037" style="position:absolute;left:7856;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YcEA&#10;AADcAAAADwAAAGRycy9kb3ducmV2LnhtbERPS2sCMRC+F/wPYQQvRZMuUnQ1irot9Orj4HHYjLuL&#10;m8mSpO723zdCobf5+J6z3g62FQ/yoXGs4W2mQBCXzjRcabicP6cLECEiG2wdk4YfCrDdjF7WmBvX&#10;85Eep1iJFMIhRw11jF0uZShrshhmriNO3M15izFBX0njsU/htpWZUu/SYsOpocaODjWV99O31TAf&#10;fFccs4/yikX/mi2MKqq90noyHnYrEJGG+C/+c3+ZNH+ZwfO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xuWHBAAAA3AAAAA8AAAAAAAAAAAAAAAAAmAIAAGRycy9kb3du&#10;cmV2LnhtbFBLBQYAAAAABAAEAPUAAACGAwAAAAA=&#10;" path="m,l,170e" filled="f" strokecolor="#231f20">
                  <v:path arrowok="t" o:connecttype="custom" o:connectlocs="0,0;0,170" o:connectangles="0,0"/>
                </v:shape>
                <v:shape id="Freeform 49" o:spid="_x0000_s1038" style="position:absolute;left:8142;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9mv8IA&#10;AADcAAAADwAAAGRycy9kb3ducmV2LnhtbERPTWvCQBC9C/6HZYReRDe1IDF1I6VQ6NVUaI9jdswm&#10;zc4m2TXGf98tFHqbx/uc/WGyrRhp8LVjBY/rBARx6XTNlYLTx9sqBeEDssbWMSm4k4dDPp/tMdPu&#10;xkcai1CJGMI+QwUmhC6T0peGLPq164gjd3GDxRDhUEk94C2G21ZukmQrLdYcGwx29Gqo/C6uVsFV&#10;m8+77pOv8xiK9Nj3TbpZNko9LKaXZxCBpvAv/nO/6zh/9wS/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2a/wgAAANwAAAAPAAAAAAAAAAAAAAAAAJgCAABkcnMvZG93&#10;bnJldi54bWxQSwUGAAAAAAQABAD1AAAAhwMAAAAA&#10;" path="m,l,226e" filled="f" strokecolor="#231f20" strokeweight="1pt">
                  <v:path arrowok="t" o:connecttype="custom" o:connectlocs="0,0;0,226" o:connectangles="0,0"/>
                </v:shape>
                <w10:wrap anchorx="page"/>
              </v:group>
            </w:pict>
          </mc:Fallback>
        </mc:AlternateContent>
      </w:r>
      <w:r>
        <w:rPr>
          <w:noProof/>
        </w:rPr>
        <mc:AlternateContent>
          <mc:Choice Requires="wpg">
            <w:drawing>
              <wp:anchor distT="0" distB="0" distL="114300" distR="114300" simplePos="0" relativeHeight="251687936" behindDoc="1" locked="0" layoutInCell="0" allowOverlap="1" wp14:anchorId="0FD54D2E" wp14:editId="04FE9B4E">
                <wp:simplePos x="0" y="0"/>
                <wp:positionH relativeFrom="page">
                  <wp:posOffset>5287645</wp:posOffset>
                </wp:positionH>
                <wp:positionV relativeFrom="paragraph">
                  <wp:posOffset>-156845</wp:posOffset>
                </wp:positionV>
                <wp:extent cx="1824990" cy="156210"/>
                <wp:effectExtent l="0" t="0" r="0" b="0"/>
                <wp:wrapNone/>
                <wp:docPr id="19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156210"/>
                          <a:chOff x="8327" y="-247"/>
                          <a:chExt cx="2874" cy="246"/>
                        </a:xfrm>
                      </wpg:grpSpPr>
                      <wps:wsp>
                        <wps:cNvPr id="195" name="Freeform 51"/>
                        <wps:cNvSpPr>
                          <a:spLocks/>
                        </wps:cNvSpPr>
                        <wps:spPr bwMode="auto">
                          <a:xfrm>
                            <a:off x="8347" y="-21"/>
                            <a:ext cx="2834" cy="20"/>
                          </a:xfrm>
                          <a:custGeom>
                            <a:avLst/>
                            <a:gdLst>
                              <a:gd name="T0" fmla="*/ 0 w 2834"/>
                              <a:gd name="T1" fmla="*/ 0 h 20"/>
                              <a:gd name="T2" fmla="*/ 2834 w 2834"/>
                              <a:gd name="T3" fmla="*/ 0 h 20"/>
                            </a:gdLst>
                            <a:ahLst/>
                            <a:cxnLst>
                              <a:cxn ang="0">
                                <a:pos x="T0" y="T1"/>
                              </a:cxn>
                              <a:cxn ang="0">
                                <a:pos x="T2" y="T3"/>
                              </a:cxn>
                            </a:cxnLst>
                            <a:rect l="0" t="0" r="r" b="b"/>
                            <a:pathLst>
                              <a:path w="2834" h="20">
                                <a:moveTo>
                                  <a:pt x="0" y="0"/>
                                </a:moveTo>
                                <a:lnTo>
                                  <a:pt x="28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2"/>
                        <wps:cNvSpPr>
                          <a:spLocks/>
                        </wps:cNvSpPr>
                        <wps:spPr bwMode="auto">
                          <a:xfrm>
                            <a:off x="8337"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53"/>
                        <wps:cNvSpPr>
                          <a:spLocks/>
                        </wps:cNvSpPr>
                        <wps:spPr bwMode="auto">
                          <a:xfrm>
                            <a:off x="8623"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54"/>
                        <wps:cNvSpPr>
                          <a:spLocks/>
                        </wps:cNvSpPr>
                        <wps:spPr bwMode="auto">
                          <a:xfrm>
                            <a:off x="8909"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55"/>
                        <wps:cNvSpPr>
                          <a:spLocks/>
                        </wps:cNvSpPr>
                        <wps:spPr bwMode="auto">
                          <a:xfrm>
                            <a:off x="919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56"/>
                        <wps:cNvSpPr>
                          <a:spLocks/>
                        </wps:cNvSpPr>
                        <wps:spPr bwMode="auto">
                          <a:xfrm>
                            <a:off x="948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57"/>
                        <wps:cNvSpPr>
                          <a:spLocks/>
                        </wps:cNvSpPr>
                        <wps:spPr bwMode="auto">
                          <a:xfrm>
                            <a:off x="9767"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58"/>
                        <wps:cNvSpPr>
                          <a:spLocks/>
                        </wps:cNvSpPr>
                        <wps:spPr bwMode="auto">
                          <a:xfrm>
                            <a:off x="10052"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59"/>
                        <wps:cNvSpPr>
                          <a:spLocks/>
                        </wps:cNvSpPr>
                        <wps:spPr bwMode="auto">
                          <a:xfrm>
                            <a:off x="10338"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60"/>
                        <wps:cNvSpPr>
                          <a:spLocks/>
                        </wps:cNvSpPr>
                        <wps:spPr bwMode="auto">
                          <a:xfrm>
                            <a:off x="10624"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1"/>
                        <wps:cNvSpPr>
                          <a:spLocks/>
                        </wps:cNvSpPr>
                        <wps:spPr bwMode="auto">
                          <a:xfrm>
                            <a:off x="10905" y="-181"/>
                            <a:ext cx="20" cy="170"/>
                          </a:xfrm>
                          <a:custGeom>
                            <a:avLst/>
                            <a:gdLst>
                              <a:gd name="T0" fmla="*/ 0 w 20"/>
                              <a:gd name="T1" fmla="*/ 0 h 170"/>
                              <a:gd name="T2" fmla="*/ 0 w 20"/>
                              <a:gd name="T3" fmla="*/ 170 h 170"/>
                            </a:gdLst>
                            <a:ahLst/>
                            <a:cxnLst>
                              <a:cxn ang="0">
                                <a:pos x="T0" y="T1"/>
                              </a:cxn>
                              <a:cxn ang="0">
                                <a:pos x="T2" y="T3"/>
                              </a:cxn>
                            </a:cxnLst>
                            <a:rect l="0" t="0" r="r" b="b"/>
                            <a:pathLst>
                              <a:path w="20" h="170">
                                <a:moveTo>
                                  <a:pt x="0" y="0"/>
                                </a:moveTo>
                                <a:lnTo>
                                  <a:pt x="0" y="1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62"/>
                        <wps:cNvSpPr>
                          <a:spLocks/>
                        </wps:cNvSpPr>
                        <wps:spPr bwMode="auto">
                          <a:xfrm>
                            <a:off x="11191" y="-237"/>
                            <a:ext cx="20" cy="226"/>
                          </a:xfrm>
                          <a:custGeom>
                            <a:avLst/>
                            <a:gdLst>
                              <a:gd name="T0" fmla="*/ 0 w 20"/>
                              <a:gd name="T1" fmla="*/ 0 h 226"/>
                              <a:gd name="T2" fmla="*/ 0 w 20"/>
                              <a:gd name="T3" fmla="*/ 226 h 226"/>
                            </a:gdLst>
                            <a:ahLst/>
                            <a:cxnLst>
                              <a:cxn ang="0">
                                <a:pos x="T0" y="T1"/>
                              </a:cxn>
                              <a:cxn ang="0">
                                <a:pos x="T2" y="T3"/>
                              </a:cxn>
                            </a:cxnLst>
                            <a:rect l="0" t="0" r="r" b="b"/>
                            <a:pathLst>
                              <a:path w="20" h="226">
                                <a:moveTo>
                                  <a:pt x="0" y="0"/>
                                </a:moveTo>
                                <a:lnTo>
                                  <a:pt x="0" y="22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0AC53" id="Group 50" o:spid="_x0000_s1026" style="position:absolute;margin-left:416.35pt;margin-top:-12.35pt;width:143.7pt;height:12.3pt;z-index:-251628544;mso-position-horizontal-relative:page" coordorigin="8327,-247" coordsize="287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" o:allowincell="f">
                <v:shape id="Freeform 51" o:spid="_x0000_s1027" style="position:absolute;left:8347;top:-21;width:2834;height:20;visibility:visible;mso-wrap-style:square;v-text-anchor:top" coordsize="2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KwsIA&#10;AADcAAAADwAAAGRycy9kb3ducmV2LnhtbERPTYvCMBC9C/sfwix403QFRatRli4rCl5sPehtaMa2&#10;2ExKE23990ZY2Ns83uesNr2pxYNaV1lW8DWOQBDnVldcKDhlv6M5COeRNdaWScGTHGzWH4MVxtp2&#10;fKRH6gsRQtjFqKD0vomldHlJBt3YNsSBu9rWoA+wLaRusQvhppaTKJpJgxWHhhIbSkrKb+ndKJjt&#10;nqdLkv5kk/N8z4fOpLQ9JkoNP/vvJQhPvf8X/7l3OsxfTOH9TLh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wrCwgAAANwAAAAPAAAAAAAAAAAAAAAAAJgCAABkcnMvZG93&#10;bnJldi54bWxQSwUGAAAAAAQABAD1AAAAhwMAAAAA&#10;" path="m,l2834,e" filled="f" strokecolor="#231f20" strokeweight="1pt">
                  <v:path arrowok="t" o:connecttype="custom" o:connectlocs="0,0;2834,0" o:connectangles="0,0"/>
                </v:shape>
                <v:shape id="Freeform 52" o:spid="_x0000_s1028" style="position:absolute;left:8337;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FJ8EA&#10;AADcAAAADwAAAGRycy9kb3ducmV2LnhtbERPTYvCMBC9L/gfwgheFk3Xg3SrUUQQ9mpd2D2OzdhU&#10;m0nbxFr/vREW9jaP9zmrzWBr0VPnK8cKPmYJCOLC6YpLBd/H/TQF4QOyxtoxKXiQh8169LbCTLs7&#10;H6jPQyliCPsMFZgQmkxKXxiy6GeuIY7c2XUWQ4RdKXWH9xhuazlPkoW0WHFsMNjQzlBxzW9WwU2b&#10;n4duk99TH/L00LaXdP5+UWoyHrZLEIGG8C/+c3/pOP9zAa9n4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IxSfBAAAA3AAAAA8AAAAAAAAAAAAAAAAAmAIAAGRycy9kb3du&#10;cmV2LnhtbFBLBQYAAAAABAAEAPUAAACGAwAAAAA=&#10;" path="m,l,226e" filled="f" strokecolor="#231f20" strokeweight="1pt">
                  <v:path arrowok="t" o:connecttype="custom" o:connectlocs="0,0;0,226" o:connectangles="0,0"/>
                </v:shape>
                <v:shape id="Freeform 53" o:spid="_x0000_s1029" style="position:absolute;left:8623;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a+cIA&#10;AADcAAAADwAAAGRycy9kb3ducmV2LnhtbERPS2sCMRC+F/wPYQQvRROXUnU1inVb6NXHweOwGXcX&#10;N5MlSd3tv28Khd7m43vOZjfYVjzIh8axhvlMgSAunWm40nA5f0yXIEJENtg6Jg3fFGC3HT1tMDeu&#10;5yM9TrESKYRDjhrqGLtcylDWZDHMXEecuJvzFmOCvpLGY5/CbSszpV6lxYZTQ40dHWoq76cvq+Fl&#10;8F1xzN7LKxb9c7Y0qqjelNaT8bBfg4g0xH/xn/vTpPmrB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hr5wgAAANwAAAAPAAAAAAAAAAAAAAAAAJgCAABkcnMvZG93&#10;bnJldi54bWxQSwUGAAAAAAQABAD1AAAAhwMAAAAA&#10;" path="m,l,170e" filled="f" strokecolor="#231f20">
                  <v:path arrowok="t" o:connecttype="custom" o:connectlocs="0,0;0,170" o:connectangles="0,0"/>
                </v:shape>
                <v:shape id="Freeform 54" o:spid="_x0000_s1030" style="position:absolute;left:8909;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0zsUA&#10;AADcAAAADwAAAGRycy9kb3ducmV2LnhtbESPQW/CMAyF70j7D5En7YJGCgdUOgKaJk3iSpk0jl7j&#10;NWWN0zahlH8/HybtZus9v/d5u598q0YaYhPYwHKRgSKugm24NvBxen/OQcWEbLENTAbuFGG/e5ht&#10;sbDhxkcay1QrCeFYoAGXUldoHStHHuMidMSifYfBY5J1qLUd8CbhvtWrLFtrjw1Lg8OO3hxVP+XV&#10;G7ha93m3fXb+GlOZH/v+kq/mF2OeHqfXF1CJpvRv/rs+WMHfCK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TOxQAAANwAAAAPAAAAAAAAAAAAAAAAAJgCAABkcnMv&#10;ZG93bnJldi54bWxQSwUGAAAAAAQABAD1AAAAigMAAAAA&#10;" path="m,l,226e" filled="f" strokecolor="#231f20" strokeweight="1pt">
                  <v:path arrowok="t" o:connecttype="custom" o:connectlocs="0,0;0,226" o:connectangles="0,0"/>
                </v:shape>
                <v:shape id="Freeform 55" o:spid="_x0000_s1031" style="position:absolute;left:919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rEMEA&#10;AADcAAAADwAAAGRycy9kb3ducmV2LnhtbERPS2sCMRC+F/wPYQQvRZMupehqFHUt9Orj4HHYjLuL&#10;m8mSpO7675tCobf5+J6z2gy2FQ/yoXGs4W2mQBCXzjRcabicP6dzECEiG2wdk4YnBdisRy8rzI3r&#10;+UiPU6xECuGQo4Y6xi6XMpQ1WQwz1xEn7ua8xZigr6Tx2Kdw28pMqQ9pseHUUGNH+5rK++nbangf&#10;fFccs0N5xaJ/zeZGFdVOaT0ZD9sliEhD/Bf/ub9Mmr9Y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KxDBAAAA3AAAAA8AAAAAAAAAAAAAAAAAmAIAAGRycy9kb3du&#10;cmV2LnhtbFBLBQYAAAAABAAEAPUAAACGAwAAAAA=&#10;" path="m,l,170e" filled="f" strokecolor="#231f20">
                  <v:path arrowok="t" o:connecttype="custom" o:connectlocs="0,0;0,170" o:connectangles="0,0"/>
                </v:shape>
                <v:shape id="Freeform 56" o:spid="_x0000_s1032" style="position:absolute;left:948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MM8IA&#10;AADcAAAADwAAAGRycy9kb3ducmV2LnhtbESPQYvCMBSE78L+h/AW9iKa6kFKNYosLHi1K+jx2Tyb&#10;avPSNrHWf79ZEDwOM/MNs9oMthY9db5yrGA2TUAQF05XXCo4/P5MUhA+IGusHZOCJ3nYrD9GK8y0&#10;e/Ce+jyUIkLYZ6jAhNBkUvrCkEU/dQ1x9C6usxii7EqpO3xEuK3lPEkW0mLFccFgQ9+Gilt+twru&#10;2hyfuk1O5z7k6b5tr+l8fFXq63PYLkEEGsI7/GrvtIJIhP8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gwzwgAAANwAAAAPAAAAAAAAAAAAAAAAAJgCAABkcnMvZG93&#10;bnJldi54bWxQSwUGAAAAAAQABAD1AAAAhwMAAAAA&#10;" path="m,l,226e" filled="f" strokecolor="#231f20" strokeweight="1pt">
                  <v:path arrowok="t" o:connecttype="custom" o:connectlocs="0,0;0,226" o:connectangles="0,0"/>
                </v:shape>
                <v:shape id="Freeform 57" o:spid="_x0000_s1033" style="position:absolute;left:9767;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T7cMA&#10;AADcAAAADwAAAGRycy9kb3ducmV2LnhtbESPQWvCQBSE74L/YXmCF9FdQymSugnVtOBV24PHR/Y1&#10;Cc2+DbtbE/99Vyj0OMzMN8y+nGwvbuRD51jDdqNAENfOdNxo+Px4X+9AhIhssHdMGu4UoCzmsz3m&#10;xo18ptslNiJBOOSooY1xyKUMdUsWw8YNxMn7ct5iTNI30ngcE9z2MlPqWVrsOC20ONCxpfr78mM1&#10;PE1+qM7ZW33FalxlO6Oq5qC0Xi6m1xcQkab4H/5rn4yGTG3hcS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T7cMAAADcAAAADwAAAAAAAAAAAAAAAACYAgAAZHJzL2Rv&#10;d25yZXYueG1sUEsFBgAAAAAEAAQA9QAAAIgDAAAAAA==&#10;" path="m,l,170e" filled="f" strokecolor="#231f20">
                  <v:path arrowok="t" o:connecttype="custom" o:connectlocs="0,0;0,170" o:connectangles="0,0"/>
                </v:shape>
                <v:shape id="Freeform 58" o:spid="_x0000_s1034" style="position:absolute;left:10052;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338MA&#10;AADcAAAADwAAAGRycy9kb3ducmV2LnhtbESPQWvCQBSE7wX/w/KEXoruNocSUlcRQejVWGiPr9ln&#10;Npp9m2TXGP99Vyj0OMzMN8xqM7lWjDSExrOG16UCQVx503Ct4fO4X+QgQkQ22HomDXcKsFnPnlZY&#10;GH/jA41lrEWCcChQg42xK6QMlSWHYek74uSd/OAwJjnU0gx4S3DXykypN+mw4bRgsaOdpepSXp2G&#10;q7Ffd9Or758xlvmh78959nLW+nk+bd9BRJrif/iv/WE0ZCqDx5l0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w338MAAADcAAAADwAAAAAAAAAAAAAAAACYAgAAZHJzL2Rv&#10;d25yZXYueG1sUEsFBgAAAAAEAAQA9QAAAIgDAAAAAA==&#10;" path="m,l,226e" filled="f" strokecolor="#231f20" strokeweight="1pt">
                  <v:path arrowok="t" o:connecttype="custom" o:connectlocs="0,0;0,226" o:connectangles="0,0"/>
                </v:shape>
                <v:shape id="Freeform 59" o:spid="_x0000_s1035" style="position:absolute;left:10338;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oAcQA&#10;AADcAAAADwAAAGRycy9kb3ducmV2LnhtbESPwWrDMBBE74H+g9hCL6GR4oYS3MimrRPINWkPPS7W&#10;1ja1VkZSYufvo0Igx2Fm3jCbcrK9OJMPnWMNy4UCQVw703Gj4ftr97wGESKywd4xabhQgLJ4mG0w&#10;N27kA52PsREJwiFHDW2MQy5lqFuyGBZuIE7er/MWY5K+kcbjmOC2l5lSr9Jix2mhxYE+W6r/jier&#10;YTX5oTpk2/oHq3GerY2qmg+l9dPj9P4GItIU7+Fbe280ZOoF/s+k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S6AHEAAAA3AAAAA8AAAAAAAAAAAAAAAAAmAIAAGRycy9k&#10;b3ducmV2LnhtbFBLBQYAAAAABAAEAPUAAACJAwAAAAA=&#10;" path="m,l,170e" filled="f" strokecolor="#231f20">
                  <v:path arrowok="t" o:connecttype="custom" o:connectlocs="0,0;0,170" o:connectangles="0,0"/>
                </v:shape>
                <v:shape id="Freeform 60" o:spid="_x0000_s1036" style="position:absolute;left:10624;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KMMQA&#10;AADcAAAADwAAAGRycy9kb3ducmV2LnhtbESPwWrDMBBE74X+g9hCL6WRYkowbpRQCoVc4waS49ba&#10;Wk6tlW0pjvP3VSCQ4zAzb5jlenKtGGkIjWcN85kCQVx503CtYff99ZqDCBHZYOuZNFwowHr1+LDE&#10;wvgzb2ksYy0ShEOBGmyMXSFlqCw5DDPfESfv1w8OY5JDLc2A5wR3rcyUWkiHDacFix19Wqr+ypPT&#10;cDJ2fzG9OvyMscy3fX/Ms5ej1s9P08c7iEhTvIdv7Y3RkKk3uJ5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5CjDEAAAA3AAAAA8AAAAAAAAAAAAAAAAAmAIAAGRycy9k&#10;b3ducmV2LnhtbFBLBQYAAAAABAAEAPUAAACJAwAAAAA=&#10;" path="m,l,226e" filled="f" strokecolor="#231f20" strokeweight="1pt">
                  <v:path arrowok="t" o:connecttype="custom" o:connectlocs="0,0;0,226" o:connectangles="0,0"/>
                </v:shape>
                <v:shape id="Freeform 61" o:spid="_x0000_s1037" style="position:absolute;left:10905;top:-181;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V7sQA&#10;AADcAAAADwAAAGRycy9kb3ducmV2LnhtbESPwWrDMBBE74H+g9hCL6GRYpoS3MimrRPINWkPPS7W&#10;1ja1VkZSYufvo0Igx2Fm3jCbcrK9OJMPnWMNy4UCQVw703Gj4ftr97wGESKywd4xabhQgLJ4mG0w&#10;N27kA52PsREJwiFHDW2MQy5lqFuyGBZuIE7er/MWY5K+kcbjmOC2l5lSr9Jix2mhxYE+W6r/jier&#10;4WXyQ3XItvUPVuM8WxtVNR9K66fH6f0NRKQp3sO39t5oyNQK/s+k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31e7EAAAA3AAAAA8AAAAAAAAAAAAAAAAAmAIAAGRycy9k&#10;b3ducmV2LnhtbFBLBQYAAAAABAAEAPUAAACJAwAAAAA=&#10;" path="m,l,170e" filled="f" strokecolor="#231f20">
                  <v:path arrowok="t" o:connecttype="custom" o:connectlocs="0,0;0,170" o:connectangles="0,0"/>
                </v:shape>
                <v:shape id="Freeform 62" o:spid="_x0000_s1038" style="position:absolute;left:11191;top:-237;width:20;height:226;visibility:visible;mso-wrap-style:square;v-text-anchor:top" coordsize="2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x3MQA&#10;AADcAAAADwAAAGRycy9kb3ducmV2LnhtbESPwWrDMBBE74H+g9hCL6GR6kMwrpVQCoVe4xSS48ba&#10;Wk6tlW0pjvP3UaHQ4zAzb5hyO7tOTDSG1rOGl5UCQVx703Kj4Wv/8ZyDCBHZYOeZNNwowHbzsCix&#10;MP7KO5qq2IgE4VCgBhtjX0gZaksOw8r3xMn79qPDmOTYSDPiNcFdJzOl1tJhy2nBYk/vluqf6uI0&#10;XIw93MygjqcpVvluGM55tjxr/fQ4v72CiDTH//Bf+9NoyNQa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MdzEAAAA3AAAAA8AAAAAAAAAAAAAAAAAmAIAAGRycy9k&#10;b3ducmV2LnhtbFBLBQYAAAAABAAEAPUAAACJAwAAAAA=&#10;" path="m,l,226e" filled="f" strokecolor="#231f20" strokeweight="1pt">
                  <v:path arrowok="t" o:connecttype="custom" o:connectlocs="0,0;0,226" o:connectangles="0,0"/>
                </v:shape>
                <w10:wrap anchorx="page"/>
              </v:group>
            </w:pict>
          </mc:Fallback>
        </mc:AlternateContent>
      </w:r>
      <w:r>
        <w:rPr>
          <w:rFonts w:ascii="Futura Md BT" w:hAnsi="Futura Md BT" w:cs="Futura Md BT"/>
          <w:color w:val="231F20"/>
          <w:w w:val="90"/>
        </w:rPr>
        <w:t>Domicile</w:t>
      </w:r>
      <w:r>
        <w:rPr>
          <w:rFonts w:ascii="Futura Md BT" w:hAnsi="Futura Md BT" w:cs="Futura Md BT"/>
          <w:color w:val="231F20"/>
          <w:w w:val="90"/>
        </w:rPr>
        <w:tab/>
        <w:t xml:space="preserve">                          Portable</w:t>
      </w:r>
      <w:r>
        <w:rPr>
          <w:rFonts w:ascii="Futura Md BT" w:hAnsi="Futura Md BT" w:cs="Futura Md BT"/>
          <w:color w:val="231F20"/>
          <w:w w:val="90"/>
        </w:rPr>
        <w:tab/>
      </w:r>
      <w:r>
        <w:rPr>
          <w:rFonts w:ascii="Futura Md BT" w:hAnsi="Futura Md BT" w:cs="Futura Md BT"/>
          <w:color w:val="231F20"/>
          <w:w w:val="90"/>
        </w:rPr>
        <w:tab/>
      </w:r>
      <w:r>
        <w:rPr>
          <w:rFonts w:ascii="Futura Md BT" w:hAnsi="Futura Md BT" w:cs="Futura Md BT"/>
          <w:color w:val="231F20"/>
          <w:w w:val="90"/>
        </w:rPr>
        <w:tab/>
        <w:t>Travail</w:t>
      </w:r>
    </w:p>
    <w:p w14:paraId="0BCB00DB" w14:textId="77777777" w:rsidR="008536DE" w:rsidRPr="00622E1B" w:rsidRDefault="008536DE" w:rsidP="008536DE">
      <w:pPr>
        <w:pStyle w:val="Corpsdetexte"/>
        <w:kinsoku w:val="0"/>
        <w:overflowPunct w:val="0"/>
        <w:spacing w:before="68"/>
        <w:rPr>
          <w:rFonts w:ascii="Futura Md BT" w:hAnsi="Futura Md BT" w:cs="Futura Md BT"/>
          <w:b/>
          <w:color w:val="231F20"/>
          <w:w w:val="90"/>
        </w:rPr>
      </w:pPr>
      <w:r>
        <w:rPr>
          <w:rFonts w:ascii="Futura Md BT" w:hAnsi="Futura Md BT" w:cs="Futura Md BT"/>
          <w:color w:val="231F20"/>
          <w:w w:val="70"/>
        </w:rPr>
        <w:t>Courriel</w:t>
      </w:r>
      <w:r>
        <w:rPr>
          <w:rFonts w:ascii="Futura Md BT" w:hAnsi="Futura Md BT" w:cs="Futura Md BT"/>
          <w:color w:val="231F20"/>
          <w:spacing w:val="13"/>
          <w:w w:val="70"/>
        </w:rPr>
        <w:t xml:space="preserve"> </w:t>
      </w:r>
      <w:r>
        <w:rPr>
          <w:rFonts w:ascii="Futura Md BT" w:hAnsi="Futura Md BT" w:cs="Futura Md BT"/>
          <w:color w:val="231F20"/>
          <w:w w:val="70"/>
        </w:rPr>
        <w:t xml:space="preserve">: </w:t>
      </w:r>
      <w:r>
        <w:rPr>
          <w:rFonts w:ascii="Futura Md BT" w:hAnsi="Futura Md BT" w:cs="Futura Md BT"/>
          <w:color w:val="231F20"/>
          <w:spacing w:val="14"/>
          <w:w w:val="70"/>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4"/>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4"/>
          <w:w w:val="45"/>
        </w:rPr>
        <w:t xml:space="preserve"> </w:t>
      </w:r>
      <w:r>
        <w:rPr>
          <w:color w:val="231F20"/>
          <w:w w:val="45"/>
        </w:rPr>
        <w:t xml:space="preserve">.   . </w:t>
      </w:r>
      <w:r>
        <w:rPr>
          <w:color w:val="231F20"/>
          <w:spacing w:val="24"/>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 xml:space="preserve">. </w:t>
      </w:r>
      <w:r>
        <w:rPr>
          <w:color w:val="231F20"/>
          <w:spacing w:val="25"/>
          <w:w w:val="45"/>
        </w:rPr>
        <w:t xml:space="preserve"> </w:t>
      </w:r>
      <w:r>
        <w:rPr>
          <w:color w:val="231F20"/>
          <w:w w:val="45"/>
        </w:rPr>
        <w:t>.</w:t>
      </w:r>
      <w:r>
        <w:rPr>
          <w:color w:val="231F20"/>
          <w:spacing w:val="9"/>
          <w:w w:val="45"/>
        </w:rPr>
        <w:t xml:space="preserve"> </w:t>
      </w:r>
      <w:r>
        <w:rPr>
          <w:rFonts w:ascii="Futura Hv BT" w:hAnsi="Futura Hv BT" w:cs="Futura Hv BT"/>
          <w:color w:val="231F20"/>
          <w:w w:val="70"/>
        </w:rPr>
        <w:t>@</w:t>
      </w:r>
      <w:r>
        <w:rPr>
          <w:rFonts w:ascii="Futura Hv BT" w:hAnsi="Futura Hv BT" w:cs="Futura Hv BT"/>
          <w:color w:val="231F20"/>
          <w:spacing w:val="-16"/>
          <w:w w:val="70"/>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3"/>
          <w:w w:val="45"/>
        </w:rPr>
        <w:t xml:space="preserve"> </w:t>
      </w:r>
      <w:r>
        <w:rPr>
          <w:color w:val="231F20"/>
          <w:w w:val="45"/>
        </w:rPr>
        <w:t xml:space="preserve">.  </w:t>
      </w:r>
      <w:r>
        <w:rPr>
          <w:color w:val="231F20"/>
          <w:spacing w:val="4"/>
          <w:w w:val="45"/>
        </w:rPr>
        <w:t xml:space="preserve"> </w:t>
      </w:r>
      <w:r>
        <w:rPr>
          <w:color w:val="231F20"/>
          <w:w w:val="45"/>
        </w:rPr>
        <w:t xml:space="preserve">.  </w:t>
      </w:r>
      <w:r>
        <w:rPr>
          <w:color w:val="231F20"/>
          <w:spacing w:val="3"/>
          <w:w w:val="45"/>
        </w:rPr>
        <w:t xml:space="preserve"> </w:t>
      </w:r>
      <w:r>
        <w:rPr>
          <w:color w:val="231F20"/>
          <w:w w:val="45"/>
        </w:rPr>
        <w:t>.</w:t>
      </w:r>
    </w:p>
    <w:p w14:paraId="05EC9479" w14:textId="77777777" w:rsidR="008536DE" w:rsidRDefault="008536DE" w:rsidP="008536DE">
      <w:pPr>
        <w:pStyle w:val="Corpsdetexte"/>
        <w:kinsoku w:val="0"/>
        <w:overflowPunct w:val="0"/>
        <w:spacing w:before="68"/>
        <w:ind w:left="248"/>
        <w:rPr>
          <w:rFonts w:ascii="Futura Md BT" w:hAnsi="Futura Md BT" w:cs="Futura Md BT"/>
          <w:color w:val="231F20"/>
          <w:w w:val="90"/>
        </w:rPr>
      </w:pPr>
      <w:r w:rsidRPr="00622E1B">
        <w:rPr>
          <w:rFonts w:ascii="Futura Md BT" w:hAnsi="Futura Md BT" w:cs="Futura Md BT"/>
          <w:color w:val="231F20"/>
          <w:w w:val="90"/>
        </w:rPr>
        <w:t xml:space="preserve">Caisse d’allocations familiales : .  .  .  .  .  .  .  .  .  .   .  .  .  .   .  .  .  .  .  .  .  N° allocataire : .  .  .  .  .  .  .  .  .  .  .  .  </w:t>
      </w:r>
      <w:r>
        <w:rPr>
          <w:rFonts w:ascii="Futura Md BT" w:hAnsi="Futura Md BT" w:cs="Futura Md BT"/>
          <w:color w:val="231F20"/>
          <w:w w:val="90"/>
        </w:rPr>
        <w:t>(Obligatoire)</w:t>
      </w:r>
    </w:p>
    <w:p w14:paraId="6008A14C"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4620DB6B"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758E668B"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7300D80E"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026D9124"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4065D5E3"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1DCB4E12" w14:textId="77777777" w:rsidR="008536DE" w:rsidRDefault="008536DE" w:rsidP="008536DE">
      <w:pPr>
        <w:pStyle w:val="Corpsdetexte"/>
        <w:kinsoku w:val="0"/>
        <w:overflowPunct w:val="0"/>
        <w:spacing w:before="68"/>
        <w:ind w:left="248"/>
        <w:rPr>
          <w:rFonts w:ascii="Futura Md BT" w:hAnsi="Futura Md BT" w:cs="Futura Md BT"/>
          <w:color w:val="231F20"/>
          <w:w w:val="90"/>
        </w:rPr>
      </w:pPr>
    </w:p>
    <w:p w14:paraId="1B7EC289" w14:textId="77777777" w:rsidR="008536DE" w:rsidRPr="00622E1B" w:rsidRDefault="008536DE" w:rsidP="008536DE">
      <w:pPr>
        <w:pStyle w:val="Corpsdetexte"/>
        <w:kinsoku w:val="0"/>
        <w:overflowPunct w:val="0"/>
        <w:spacing w:before="68"/>
        <w:ind w:left="248"/>
        <w:rPr>
          <w:rFonts w:ascii="Futura Md BT" w:hAnsi="Futura Md BT" w:cs="Futura Md BT"/>
          <w:color w:val="231F20"/>
          <w:w w:val="90"/>
        </w:rPr>
      </w:pPr>
    </w:p>
    <w:p w14:paraId="68F9CBDF" w14:textId="77777777" w:rsidR="008536DE" w:rsidRDefault="008536DE" w:rsidP="008536DE">
      <w:pPr>
        <w:kinsoku w:val="0"/>
        <w:overflowPunct w:val="0"/>
        <w:spacing w:before="9" w:line="200" w:lineRule="exact"/>
        <w:rPr>
          <w:sz w:val="20"/>
          <w:szCs w:val="20"/>
        </w:rPr>
      </w:pPr>
      <w:r w:rsidRPr="00A33DD1">
        <w:rPr>
          <w:b/>
          <w:noProof/>
          <w:u w:val="single"/>
        </w:rPr>
        <mc:AlternateContent>
          <mc:Choice Requires="wpg">
            <w:drawing>
              <wp:anchor distT="0" distB="0" distL="114300" distR="114300" simplePos="0" relativeHeight="251688960" behindDoc="1" locked="0" layoutInCell="0" allowOverlap="1" wp14:anchorId="3698BEA7" wp14:editId="1CD6D2CE">
                <wp:simplePos x="0" y="0"/>
                <wp:positionH relativeFrom="page">
                  <wp:posOffset>333375</wp:posOffset>
                </wp:positionH>
                <wp:positionV relativeFrom="paragraph">
                  <wp:posOffset>31750</wp:posOffset>
                </wp:positionV>
                <wp:extent cx="6635750" cy="381000"/>
                <wp:effectExtent l="0" t="0" r="12700" b="0"/>
                <wp:wrapNone/>
                <wp:docPr id="39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381000"/>
                          <a:chOff x="741" y="-441"/>
                          <a:chExt cx="10450" cy="205"/>
                        </a:xfrm>
                      </wpg:grpSpPr>
                      <wps:wsp>
                        <wps:cNvPr id="395" name="Freeform 22"/>
                        <wps:cNvSpPr>
                          <a:spLocks/>
                        </wps:cNvSpPr>
                        <wps:spPr bwMode="auto">
                          <a:xfrm>
                            <a:off x="741" y="-441"/>
                            <a:ext cx="5489" cy="205"/>
                          </a:xfrm>
                          <a:custGeom>
                            <a:avLst/>
                            <a:gdLst>
                              <a:gd name="T0" fmla="*/ 139 w 5726"/>
                              <a:gd name="T1" fmla="*/ 0 h 311"/>
                              <a:gd name="T2" fmla="*/ 101 w 5726"/>
                              <a:gd name="T3" fmla="*/ 0 h 311"/>
                              <a:gd name="T4" fmla="*/ 70 w 5726"/>
                              <a:gd name="T5" fmla="*/ 1 h 311"/>
                              <a:gd name="T6" fmla="*/ 47 w 5726"/>
                              <a:gd name="T7" fmla="*/ 3 h 311"/>
                              <a:gd name="T8" fmla="*/ 29 w 5726"/>
                              <a:gd name="T9" fmla="*/ 9 h 311"/>
                              <a:gd name="T10" fmla="*/ 16 w 5726"/>
                              <a:gd name="T11" fmla="*/ 18 h 311"/>
                              <a:gd name="T12" fmla="*/ 8 w 5726"/>
                              <a:gd name="T13" fmla="*/ 31 h 311"/>
                              <a:gd name="T14" fmla="*/ 3 w 5726"/>
                              <a:gd name="T15" fmla="*/ 49 h 311"/>
                              <a:gd name="T16" fmla="*/ 0 w 5726"/>
                              <a:gd name="T17" fmla="*/ 73 h 311"/>
                              <a:gd name="T18" fmla="*/ 0 w 5726"/>
                              <a:gd name="T19" fmla="*/ 101 h 311"/>
                              <a:gd name="T20" fmla="*/ 0 w 5726"/>
                              <a:gd name="T21" fmla="*/ 210 h 311"/>
                              <a:gd name="T22" fmla="*/ 1 w 5726"/>
                              <a:gd name="T23" fmla="*/ 240 h 311"/>
                              <a:gd name="T24" fmla="*/ 3 w 5726"/>
                              <a:gd name="T25" fmla="*/ 264 h 311"/>
                              <a:gd name="T26" fmla="*/ 9 w 5726"/>
                              <a:gd name="T27" fmla="*/ 282 h 311"/>
                              <a:gd name="T28" fmla="*/ 17 w 5726"/>
                              <a:gd name="T29" fmla="*/ 294 h 311"/>
                              <a:gd name="T30" fmla="*/ 31 w 5726"/>
                              <a:gd name="T31" fmla="*/ 303 h 311"/>
                              <a:gd name="T32" fmla="*/ 49 w 5726"/>
                              <a:gd name="T33" fmla="*/ 308 h 311"/>
                              <a:gd name="T34" fmla="*/ 73 w 5726"/>
                              <a:gd name="T35" fmla="*/ 310 h 311"/>
                              <a:gd name="T36" fmla="*/ 105 w 5726"/>
                              <a:gd name="T37" fmla="*/ 311 h 311"/>
                              <a:gd name="T38" fmla="*/ 5624 w 5726"/>
                              <a:gd name="T39" fmla="*/ 311 h 311"/>
                              <a:gd name="T40" fmla="*/ 5654 w 5726"/>
                              <a:gd name="T41" fmla="*/ 310 h 311"/>
                              <a:gd name="T42" fmla="*/ 5678 w 5726"/>
                              <a:gd name="T43" fmla="*/ 307 h 311"/>
                              <a:gd name="T44" fmla="*/ 5696 w 5726"/>
                              <a:gd name="T45" fmla="*/ 302 h 311"/>
                              <a:gd name="T46" fmla="*/ 5708 w 5726"/>
                              <a:gd name="T47" fmla="*/ 293 h 311"/>
                              <a:gd name="T48" fmla="*/ 5717 w 5726"/>
                              <a:gd name="T49" fmla="*/ 280 h 311"/>
                              <a:gd name="T50" fmla="*/ 5722 w 5726"/>
                              <a:gd name="T51" fmla="*/ 262 h 311"/>
                              <a:gd name="T52" fmla="*/ 5724 w 5726"/>
                              <a:gd name="T53" fmla="*/ 237 h 311"/>
                              <a:gd name="T54" fmla="*/ 5725 w 5726"/>
                              <a:gd name="T55" fmla="*/ 210 h 311"/>
                              <a:gd name="T56" fmla="*/ 5725 w 5726"/>
                              <a:gd name="T57" fmla="*/ 101 h 311"/>
                              <a:gd name="T58" fmla="*/ 5724 w 5726"/>
                              <a:gd name="T59" fmla="*/ 71 h 311"/>
                              <a:gd name="T60" fmla="*/ 5721 w 5726"/>
                              <a:gd name="T61" fmla="*/ 47 h 311"/>
                              <a:gd name="T62" fmla="*/ 5716 w 5726"/>
                              <a:gd name="T63" fmla="*/ 29 h 311"/>
                              <a:gd name="T64" fmla="*/ 5707 w 5726"/>
                              <a:gd name="T65" fmla="*/ 16 h 311"/>
                              <a:gd name="T66" fmla="*/ 5694 w 5726"/>
                              <a:gd name="T67" fmla="*/ 8 h 311"/>
                              <a:gd name="T68" fmla="*/ 5676 w 5726"/>
                              <a:gd name="T69" fmla="*/ 3 h 311"/>
                              <a:gd name="T70" fmla="*/ 5651 w 5726"/>
                              <a:gd name="T71" fmla="*/ 0 h 311"/>
                              <a:gd name="T72" fmla="*/ 5620 w 5726"/>
                              <a:gd name="T73" fmla="*/ 0 h 311"/>
                              <a:gd name="T74" fmla="*/ 139 w 5726"/>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26"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5624" y="311"/>
                                </a:lnTo>
                                <a:lnTo>
                                  <a:pt x="5654" y="310"/>
                                </a:lnTo>
                                <a:lnTo>
                                  <a:pt x="5678" y="307"/>
                                </a:lnTo>
                                <a:lnTo>
                                  <a:pt x="5696" y="302"/>
                                </a:lnTo>
                                <a:lnTo>
                                  <a:pt x="5708" y="293"/>
                                </a:lnTo>
                                <a:lnTo>
                                  <a:pt x="5717" y="280"/>
                                </a:lnTo>
                                <a:lnTo>
                                  <a:pt x="5722" y="262"/>
                                </a:lnTo>
                                <a:lnTo>
                                  <a:pt x="5724" y="237"/>
                                </a:lnTo>
                                <a:lnTo>
                                  <a:pt x="5725" y="210"/>
                                </a:lnTo>
                                <a:lnTo>
                                  <a:pt x="5725" y="101"/>
                                </a:lnTo>
                                <a:lnTo>
                                  <a:pt x="5724" y="71"/>
                                </a:lnTo>
                                <a:lnTo>
                                  <a:pt x="5721" y="47"/>
                                </a:lnTo>
                                <a:lnTo>
                                  <a:pt x="5716" y="29"/>
                                </a:lnTo>
                                <a:lnTo>
                                  <a:pt x="5707" y="16"/>
                                </a:lnTo>
                                <a:lnTo>
                                  <a:pt x="5694" y="8"/>
                                </a:lnTo>
                                <a:lnTo>
                                  <a:pt x="5676" y="3"/>
                                </a:lnTo>
                                <a:lnTo>
                                  <a:pt x="5651" y="0"/>
                                </a:lnTo>
                                <a:lnTo>
                                  <a:pt x="5620"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3AD5D5" w14:textId="77777777" w:rsidR="008536DE" w:rsidRDefault="008536DE" w:rsidP="008536DE">
                              <w:pPr>
                                <w:rPr>
                                  <w:rFonts w:ascii="Futura BdCn BT" w:hAnsi="Futura BdCn BT"/>
                                  <w:color w:val="E7E6E6" w:themeColor="background2"/>
                                </w:rPr>
                              </w:pPr>
                            </w:p>
                            <w:p w14:paraId="782A4B14" w14:textId="77777777" w:rsidR="008536DE" w:rsidRDefault="008536DE" w:rsidP="008536DE">
                              <w:pPr>
                                <w:rPr>
                                  <w:rFonts w:ascii="Futura BdCn BT" w:hAnsi="Futura BdCn BT"/>
                                  <w:color w:val="E7E6E6" w:themeColor="background2"/>
                                </w:rPr>
                              </w:pPr>
                            </w:p>
                            <w:p w14:paraId="098F4477" w14:textId="77777777" w:rsidR="008536DE" w:rsidRPr="00A33DD1" w:rsidRDefault="008536DE" w:rsidP="008536DE">
                              <w:pPr>
                                <w:rPr>
                                  <w:rFonts w:ascii="Futura BdCn BT" w:hAnsi="Futura BdCn BT"/>
                                  <w:color w:val="E7E6E6" w:themeColor="background2"/>
                                </w:rPr>
                              </w:pPr>
                            </w:p>
                          </w:txbxContent>
                        </wps:txbx>
                        <wps:bodyPr rot="0" vert="horz" wrap="square" lIns="91440" tIns="45720" rIns="91440" bIns="45720" anchor="t" anchorCtr="0" upright="1">
                          <a:noAutofit/>
                        </wps:bodyPr>
                      </wps:wsp>
                      <wps:wsp>
                        <wps:cNvPr id="396" name="Freeform 23"/>
                        <wps:cNvSpPr>
                          <a:spLocks/>
                        </wps:cNvSpPr>
                        <wps:spPr bwMode="auto">
                          <a:xfrm>
                            <a:off x="6372" y="-340"/>
                            <a:ext cx="4819" cy="20"/>
                          </a:xfrm>
                          <a:custGeom>
                            <a:avLst/>
                            <a:gdLst>
                              <a:gd name="T0" fmla="*/ 0 w 4819"/>
                              <a:gd name="T1" fmla="*/ 0 h 20"/>
                              <a:gd name="T2" fmla="*/ 4818 w 4819"/>
                              <a:gd name="T3" fmla="*/ 3 h 20"/>
                            </a:gdLst>
                            <a:ahLst/>
                            <a:cxnLst>
                              <a:cxn ang="0">
                                <a:pos x="T0" y="T1"/>
                              </a:cxn>
                              <a:cxn ang="0">
                                <a:pos x="T2" y="T3"/>
                              </a:cxn>
                            </a:cxnLst>
                            <a:rect l="0" t="0" r="r" b="b"/>
                            <a:pathLst>
                              <a:path w="4819" h="20">
                                <a:moveTo>
                                  <a:pt x="0" y="0"/>
                                </a:moveTo>
                                <a:lnTo>
                                  <a:pt x="4818" y="3"/>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E4342" id="Group 21" o:spid="_x0000_s1032" style="position:absolute;margin-left:26.25pt;margin-top:2.5pt;width:522.5pt;height:30pt;z-index:-251627520;mso-position-horizontal-relative:page" coordorigin="741,-441" coordsize="1045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" o:allowincell="f">
                <v:shape id="Freeform 22" o:spid="_x0000_s1033" style="position:absolute;left:741;top:-441;width:5489;height:205;visibility:visible;mso-wrap-style:square;v-text-anchor:top" coordsize="5726,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lrMUA&#10;AADcAAAADwAAAGRycy9kb3ducmV2LnhtbESPQWvCQBSE7wX/w/KE3upGJcWmboIISiG9NBVab4/s&#10;Mwlm34bsGpN/3y0Uehxm5htmm42mFQP1rrGsYLmIQBCXVjdcKTh9Hp42IJxH1thaJgUTOcjS2cMW&#10;E23v/EFD4SsRIOwSVFB73yVSurImg25hO+LgXWxv0AfZV1L3eA9w08pVFD1Lgw2HhRo72tdUXoub&#10;UXDR+2GyZ6O/2i7P37+PZ1/ksVKP83H3CsLT6P/Df+03rWD9EsP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KWsxQAAANwAAAAPAAAAAAAAAAAAAAAAAJgCAABkcnMv&#10;ZG93bnJldi54bWxQSwUGAAAAAAQABAD1AAAAigMAAAAA&#10;" adj="-11796480,,5400" path="m139,l101,,70,1,47,3,29,9,16,18,8,31,3,49,,73r,28l,210r1,30l3,264r6,18l17,294r14,9l49,308r24,2l105,311r5519,l5654,310r24,-3l5696,302r12,-9l5717,280r5,-18l5724,237r1,-27l5725,101r-1,-30l5721,47r-5,-18l5707,16,5694,8,5676,3,5651,r-31,l139,xe" fillcolor="#006bb6" stroked="f">
                  <v:stroke joinstyle="round"/>
                  <v:formulas/>
                  <v:path arrowok="t" o:connecttype="custom" o:connectlocs="133,0;97,0;67,1;45,2;28,6;15,12;8,20;3,32;0,48;0,67;0,138;1,158;3,174;9,186;16,194;30,200;47,203;70,204;101,205;5391,205;5420,204;5443,202;5460,199;5472,193;5480,185;5485,173;5487,156;5488,138;5488,67;5487,47;5484,31;5479,19;5471,11;5458,5;5441,2;5417,0;5387,0;133,0" o:connectangles="0,0,0,0,0,0,0,0,0,0,0,0,0,0,0,0,0,0,0,0,0,0,0,0,0,0,0,0,0,0,0,0,0,0,0,0,0,0" textboxrect="0,0,5726,311"/>
                  <v:textbox>
                    <w:txbxContent>
                      <w:p w:rsidR="008536DE" w:rsidRDefault="008536DE" w:rsidP="008536DE">
                        <w:pPr>
                          <w:rPr>
                            <w:rFonts w:ascii="Futura BdCn BT" w:hAnsi="Futura BdCn BT"/>
                            <w:color w:val="E7E6E6" w:themeColor="background2"/>
                          </w:rPr>
                        </w:pPr>
                      </w:p>
                      <w:p w:rsidR="008536DE" w:rsidRDefault="008536DE" w:rsidP="008536DE">
                        <w:pPr>
                          <w:rPr>
                            <w:rFonts w:ascii="Futura BdCn BT" w:hAnsi="Futura BdCn BT"/>
                            <w:color w:val="E7E6E6" w:themeColor="background2"/>
                          </w:rPr>
                        </w:pPr>
                      </w:p>
                      <w:p w:rsidR="008536DE" w:rsidRPr="00A33DD1" w:rsidRDefault="008536DE" w:rsidP="008536DE">
                        <w:pPr>
                          <w:rPr>
                            <w:rFonts w:ascii="Futura BdCn BT" w:hAnsi="Futura BdCn BT"/>
                            <w:color w:val="E7E6E6" w:themeColor="background2"/>
                          </w:rPr>
                        </w:pPr>
                      </w:p>
                    </w:txbxContent>
                  </v:textbox>
                </v:shape>
                <v:shape id="Freeform 23" o:spid="_x0000_s1034" style="position:absolute;left:6372;top:-340;width:4819;height:20;visibility:visible;mso-wrap-style:square;v-text-anchor:top" coordsize="4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CvcYA&#10;AADcAAAADwAAAGRycy9kb3ducmV2LnhtbESPQWsCMRSE74X+h/AKXkrNqkXa1SgqSsWL1ErZ42Pz&#10;3CxuXtZN1O2/N0LB4zAz3zDjaWsrcaHGl44V9LoJCOLc6ZILBfuf1dsHCB+QNVaOScEfeZhOnp/G&#10;mGp35W+67EIhIoR9igpMCHUqpc8NWfRdVxNH7+AaiyHKppC6wWuE20r2k2QoLZYcFwzWtDCUH3dn&#10;q2CpiyQ7n9bZ9vd1vjft4H3jvjKlOi/tbAQiUBse4f/2WisYfA7hfiYe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ACvcYAAADcAAAADwAAAAAAAAAAAAAAAACYAgAAZHJz&#10;L2Rvd25yZXYueG1sUEsFBgAAAAAEAAQA9QAAAIsDAAAAAA==&#10;" path="m,l4818,3e" filled="f" strokecolor="#006bb6" strokeweight="1.5pt">
                  <v:path arrowok="t" o:connecttype="custom" o:connectlocs="0,0;4818,3" o:connectangles="0,0"/>
                </v:shape>
                <w10:wrap anchorx="page"/>
              </v:group>
            </w:pict>
          </mc:Fallback>
        </mc:AlternateContent>
      </w:r>
    </w:p>
    <w:p w14:paraId="520F1C80" w14:textId="77777777" w:rsidR="008536DE" w:rsidRPr="00830682" w:rsidRDefault="008536DE" w:rsidP="008536DE">
      <w:pPr>
        <w:pStyle w:val="Corpsdetexte"/>
        <w:tabs>
          <w:tab w:val="left" w:pos="532"/>
          <w:tab w:val="left" w:pos="1857"/>
          <w:tab w:val="left" w:pos="3969"/>
        </w:tabs>
        <w:kinsoku w:val="0"/>
        <w:overflowPunct w:val="0"/>
        <w:spacing w:line="287" w:lineRule="exact"/>
        <w:ind w:left="248"/>
        <w:rPr>
          <w:b/>
          <w:bCs/>
          <w:color w:val="000000"/>
          <w:sz w:val="22"/>
          <w:szCs w:val="22"/>
        </w:rPr>
      </w:pPr>
      <w:r w:rsidRPr="00830682">
        <w:rPr>
          <w:noProof/>
          <w:sz w:val="24"/>
          <w:szCs w:val="24"/>
        </w:rPr>
        <mc:AlternateContent>
          <mc:Choice Requires="wpg">
            <w:drawing>
              <wp:anchor distT="0" distB="0" distL="114300" distR="114300" simplePos="0" relativeHeight="251689984" behindDoc="1" locked="0" layoutInCell="0" allowOverlap="1" wp14:anchorId="7861DCE8" wp14:editId="5D64B9B3">
                <wp:simplePos x="0" y="0"/>
                <wp:positionH relativeFrom="margin">
                  <wp:posOffset>155575</wp:posOffset>
                </wp:positionH>
                <wp:positionV relativeFrom="paragraph">
                  <wp:posOffset>81420</wp:posOffset>
                </wp:positionV>
                <wp:extent cx="6574155" cy="58915"/>
                <wp:effectExtent l="0" t="0" r="17145" b="17780"/>
                <wp:wrapNone/>
                <wp:docPr id="1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58915"/>
                          <a:chOff x="703" y="-505"/>
                          <a:chExt cx="10503" cy="331"/>
                        </a:xfrm>
                      </wpg:grpSpPr>
                      <wps:wsp>
                        <wps:cNvPr id="14" name="Freeform 90"/>
                        <wps:cNvSpPr>
                          <a:spLocks/>
                        </wps:cNvSpPr>
                        <wps:spPr bwMode="auto">
                          <a:xfrm>
                            <a:off x="713" y="-495"/>
                            <a:ext cx="5443" cy="311"/>
                          </a:xfrm>
                          <a:custGeom>
                            <a:avLst/>
                            <a:gdLst>
                              <a:gd name="T0" fmla="*/ 139 w 5443"/>
                              <a:gd name="T1" fmla="*/ 0 h 311"/>
                              <a:gd name="T2" fmla="*/ 101 w 5443"/>
                              <a:gd name="T3" fmla="*/ 0 h 311"/>
                              <a:gd name="T4" fmla="*/ 70 w 5443"/>
                              <a:gd name="T5" fmla="*/ 1 h 311"/>
                              <a:gd name="T6" fmla="*/ 47 w 5443"/>
                              <a:gd name="T7" fmla="*/ 3 h 311"/>
                              <a:gd name="T8" fmla="*/ 29 w 5443"/>
                              <a:gd name="T9" fmla="*/ 9 h 311"/>
                              <a:gd name="T10" fmla="*/ 16 w 5443"/>
                              <a:gd name="T11" fmla="*/ 18 h 311"/>
                              <a:gd name="T12" fmla="*/ 8 w 5443"/>
                              <a:gd name="T13" fmla="*/ 31 h 311"/>
                              <a:gd name="T14" fmla="*/ 3 w 5443"/>
                              <a:gd name="T15" fmla="*/ 49 h 311"/>
                              <a:gd name="T16" fmla="*/ 0 w 5443"/>
                              <a:gd name="T17" fmla="*/ 73 h 311"/>
                              <a:gd name="T18" fmla="*/ 0 w 5443"/>
                              <a:gd name="T19" fmla="*/ 101 h 311"/>
                              <a:gd name="T20" fmla="*/ 0 w 5443"/>
                              <a:gd name="T21" fmla="*/ 210 h 311"/>
                              <a:gd name="T22" fmla="*/ 1 w 5443"/>
                              <a:gd name="T23" fmla="*/ 240 h 311"/>
                              <a:gd name="T24" fmla="*/ 3 w 5443"/>
                              <a:gd name="T25" fmla="*/ 264 h 311"/>
                              <a:gd name="T26" fmla="*/ 9 w 5443"/>
                              <a:gd name="T27" fmla="*/ 282 h 311"/>
                              <a:gd name="T28" fmla="*/ 17 w 5443"/>
                              <a:gd name="T29" fmla="*/ 294 h 311"/>
                              <a:gd name="T30" fmla="*/ 31 w 5443"/>
                              <a:gd name="T31" fmla="*/ 303 h 311"/>
                              <a:gd name="T32" fmla="*/ 49 w 5443"/>
                              <a:gd name="T33" fmla="*/ 308 h 311"/>
                              <a:gd name="T34" fmla="*/ 73 w 5443"/>
                              <a:gd name="T35" fmla="*/ 310 h 311"/>
                              <a:gd name="T36" fmla="*/ 105 w 5443"/>
                              <a:gd name="T37" fmla="*/ 311 h 311"/>
                              <a:gd name="T38" fmla="*/ 5340 w 5443"/>
                              <a:gd name="T39" fmla="*/ 311 h 311"/>
                              <a:gd name="T40" fmla="*/ 5371 w 5443"/>
                              <a:gd name="T41" fmla="*/ 310 h 311"/>
                              <a:gd name="T42" fmla="*/ 5394 w 5443"/>
                              <a:gd name="T43" fmla="*/ 307 h 311"/>
                              <a:gd name="T44" fmla="*/ 5412 w 5443"/>
                              <a:gd name="T45" fmla="*/ 302 h 311"/>
                              <a:gd name="T46" fmla="*/ 5425 w 5443"/>
                              <a:gd name="T47" fmla="*/ 293 h 311"/>
                              <a:gd name="T48" fmla="*/ 5433 w 5443"/>
                              <a:gd name="T49" fmla="*/ 280 h 311"/>
                              <a:gd name="T50" fmla="*/ 5438 w 5443"/>
                              <a:gd name="T51" fmla="*/ 262 h 311"/>
                              <a:gd name="T52" fmla="*/ 5441 w 5443"/>
                              <a:gd name="T53" fmla="*/ 237 h 311"/>
                              <a:gd name="T54" fmla="*/ 5442 w 5443"/>
                              <a:gd name="T55" fmla="*/ 210 h 311"/>
                              <a:gd name="T56" fmla="*/ 5442 w 5443"/>
                              <a:gd name="T57" fmla="*/ 101 h 311"/>
                              <a:gd name="T58" fmla="*/ 5441 w 5443"/>
                              <a:gd name="T59" fmla="*/ 71 h 311"/>
                              <a:gd name="T60" fmla="*/ 5438 w 5443"/>
                              <a:gd name="T61" fmla="*/ 47 h 311"/>
                              <a:gd name="T62" fmla="*/ 5433 w 5443"/>
                              <a:gd name="T63" fmla="*/ 29 h 311"/>
                              <a:gd name="T64" fmla="*/ 5424 w 5443"/>
                              <a:gd name="T65" fmla="*/ 16 h 311"/>
                              <a:gd name="T66" fmla="*/ 5411 w 5443"/>
                              <a:gd name="T67" fmla="*/ 8 h 311"/>
                              <a:gd name="T68" fmla="*/ 5392 w 5443"/>
                              <a:gd name="T69" fmla="*/ 3 h 311"/>
                              <a:gd name="T70" fmla="*/ 5368 w 5443"/>
                              <a:gd name="T71" fmla="*/ 0 h 311"/>
                              <a:gd name="T72" fmla="*/ 5337 w 5443"/>
                              <a:gd name="T73" fmla="*/ 0 h 311"/>
                              <a:gd name="T74" fmla="*/ 139 w 5443"/>
                              <a:gd name="T75"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443" h="311">
                                <a:moveTo>
                                  <a:pt x="139" y="0"/>
                                </a:moveTo>
                                <a:lnTo>
                                  <a:pt x="101" y="0"/>
                                </a:lnTo>
                                <a:lnTo>
                                  <a:pt x="70" y="1"/>
                                </a:lnTo>
                                <a:lnTo>
                                  <a:pt x="47" y="3"/>
                                </a:lnTo>
                                <a:lnTo>
                                  <a:pt x="29" y="9"/>
                                </a:lnTo>
                                <a:lnTo>
                                  <a:pt x="16" y="18"/>
                                </a:lnTo>
                                <a:lnTo>
                                  <a:pt x="8" y="31"/>
                                </a:lnTo>
                                <a:lnTo>
                                  <a:pt x="3" y="49"/>
                                </a:lnTo>
                                <a:lnTo>
                                  <a:pt x="0" y="73"/>
                                </a:lnTo>
                                <a:lnTo>
                                  <a:pt x="0" y="101"/>
                                </a:lnTo>
                                <a:lnTo>
                                  <a:pt x="0" y="210"/>
                                </a:lnTo>
                                <a:lnTo>
                                  <a:pt x="1" y="240"/>
                                </a:lnTo>
                                <a:lnTo>
                                  <a:pt x="3" y="264"/>
                                </a:lnTo>
                                <a:lnTo>
                                  <a:pt x="9" y="282"/>
                                </a:lnTo>
                                <a:lnTo>
                                  <a:pt x="17" y="294"/>
                                </a:lnTo>
                                <a:lnTo>
                                  <a:pt x="31" y="303"/>
                                </a:lnTo>
                                <a:lnTo>
                                  <a:pt x="49" y="308"/>
                                </a:lnTo>
                                <a:lnTo>
                                  <a:pt x="73" y="310"/>
                                </a:lnTo>
                                <a:lnTo>
                                  <a:pt x="105" y="311"/>
                                </a:lnTo>
                                <a:lnTo>
                                  <a:pt x="5340" y="311"/>
                                </a:lnTo>
                                <a:lnTo>
                                  <a:pt x="5371" y="310"/>
                                </a:lnTo>
                                <a:lnTo>
                                  <a:pt x="5394" y="307"/>
                                </a:lnTo>
                                <a:lnTo>
                                  <a:pt x="5412" y="302"/>
                                </a:lnTo>
                                <a:lnTo>
                                  <a:pt x="5425" y="293"/>
                                </a:lnTo>
                                <a:lnTo>
                                  <a:pt x="5433" y="280"/>
                                </a:lnTo>
                                <a:lnTo>
                                  <a:pt x="5438" y="262"/>
                                </a:lnTo>
                                <a:lnTo>
                                  <a:pt x="5441" y="237"/>
                                </a:lnTo>
                                <a:lnTo>
                                  <a:pt x="5442" y="210"/>
                                </a:lnTo>
                                <a:lnTo>
                                  <a:pt x="5442" y="101"/>
                                </a:lnTo>
                                <a:lnTo>
                                  <a:pt x="5441" y="71"/>
                                </a:lnTo>
                                <a:lnTo>
                                  <a:pt x="5438" y="47"/>
                                </a:lnTo>
                                <a:lnTo>
                                  <a:pt x="5433" y="29"/>
                                </a:lnTo>
                                <a:lnTo>
                                  <a:pt x="5424" y="16"/>
                                </a:lnTo>
                                <a:lnTo>
                                  <a:pt x="5411" y="8"/>
                                </a:lnTo>
                                <a:lnTo>
                                  <a:pt x="5392" y="3"/>
                                </a:lnTo>
                                <a:lnTo>
                                  <a:pt x="5368" y="0"/>
                                </a:lnTo>
                                <a:lnTo>
                                  <a:pt x="5337" y="0"/>
                                </a:lnTo>
                                <a:lnTo>
                                  <a:pt x="139"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1"/>
                        <wps:cNvSpPr>
                          <a:spLocks/>
                        </wps:cNvSpPr>
                        <wps:spPr bwMode="auto">
                          <a:xfrm>
                            <a:off x="6089" y="-340"/>
                            <a:ext cx="5102" cy="20"/>
                          </a:xfrm>
                          <a:custGeom>
                            <a:avLst/>
                            <a:gdLst>
                              <a:gd name="T0" fmla="*/ 0 w 5102"/>
                              <a:gd name="T1" fmla="*/ 0 h 20"/>
                              <a:gd name="T2" fmla="*/ 5102 w 5102"/>
                              <a:gd name="T3" fmla="*/ 3 h 20"/>
                            </a:gdLst>
                            <a:ahLst/>
                            <a:cxnLst>
                              <a:cxn ang="0">
                                <a:pos x="T0" y="T1"/>
                              </a:cxn>
                              <a:cxn ang="0">
                                <a:pos x="T2" y="T3"/>
                              </a:cxn>
                            </a:cxnLst>
                            <a:rect l="0" t="0" r="r" b="b"/>
                            <a:pathLst>
                              <a:path w="5102" h="20">
                                <a:moveTo>
                                  <a:pt x="0" y="0"/>
                                </a:moveTo>
                                <a:lnTo>
                                  <a:pt x="5102" y="3"/>
                                </a:lnTo>
                              </a:path>
                            </a:pathLst>
                          </a:custGeom>
                          <a:noFill/>
                          <a:ln w="1905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44566" id="Group 89" o:spid="_x0000_s1026" style="position:absolute;margin-left:12.25pt;margin-top:6.4pt;width:517.65pt;height:4.65pt;z-index:-251626496;mso-position-horizontal-relative:margin" coordorigin="703,-505" coordsize="105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" o:allowincell="f">
                <v:shape id="Freeform 90" o:spid="_x0000_s1027" style="position:absolute;left:713;top:-495;width:5443;height:311;visibility:visible;mso-wrap-style:square;v-text-anchor:top" coordsize="544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6S8IA&#10;AADbAAAADwAAAGRycy9kb3ducmV2LnhtbERPS2vCQBC+C/0PyxS8iG6U+iC6ShF89Fhb9Dpmp9m0&#10;2dmQXZP037sFobf5+J6z2nS2FA3VvnCsYDxKQBBnThecK/j82A0XIHxA1lg6JgW/5GGzfuqtMNWu&#10;5XdqTiEXMYR9igpMCFUqpc8MWfQjVxFH7svVFkOEdS51jW0Mt6WcJMlMWiw4NhisaGso+zndrII3&#10;tx9MZ7vbd9PO88XVycvZm4NS/efudQkiUBf+xQ/3Ucf5L/D3Sz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bpLwgAAANsAAAAPAAAAAAAAAAAAAAAAAJgCAABkcnMvZG93&#10;bnJldi54bWxQSwUGAAAAAAQABAD1AAAAhwMAAAAA&#10;" path="m139,l101,,70,1,47,3,29,9,16,18,8,31,3,49,,73r,28l,210r1,30l3,264r6,18l17,294r14,9l49,308r24,2l105,311r5235,l5371,310r23,-3l5412,302r13,-9l5433,280r5,-18l5441,237r1,-27l5442,101r-1,-30l5438,47r-5,-18l5424,16,5411,8,5392,3,5368,r-31,l139,xe" fillcolor="#006bb6" stroked="f">
                  <v:path arrowok="t" o:connecttype="custom" o:connectlocs="139,0;101,0;70,1;47,3;29,9;16,18;8,31;3,49;0,73;0,101;0,210;1,240;3,264;9,282;17,294;31,303;49,308;73,310;105,311;5340,311;5371,310;5394,307;5412,302;5425,293;5433,280;5438,262;5441,237;5442,210;5442,101;5441,71;5438,47;5433,29;5424,16;5411,8;5392,3;5368,0;5337,0;139,0" o:connectangles="0,0,0,0,0,0,0,0,0,0,0,0,0,0,0,0,0,0,0,0,0,0,0,0,0,0,0,0,0,0,0,0,0,0,0,0,0,0"/>
                </v:shape>
                <v:shape id="Freeform 91" o:spid="_x0000_s1028" style="position:absolute;left:6089;top:-340;width:5102;height:20;visibility:visible;mso-wrap-style:square;v-text-anchor:top" coordsize="51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DC8EA&#10;AADbAAAADwAAAGRycy9kb3ducmV2LnhtbERPTWvCQBC9C/0PyxS86aatEUldpRQsCvagFrwO2TEb&#10;mp0N2anGf+8KQm/zeJ8zX/a+UWfqYh3YwMs4A0VcBltzZeDnsBrNQEVBttgEJgNXirBcPA3mWNhw&#10;4R2d91KpFMKxQANOpC20jqUjj3EcWuLEnULnURLsKm07vKRw3+jXLJtqjzWnBoctfToqf/d/3sDp&#10;eMz9bPtWyUS+0NnvzXVV5sYMn/uPd1BCvfyLH+61TfNzuP+SDt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rgwvBAAAA2wAAAA8AAAAAAAAAAAAAAAAAmAIAAGRycy9kb3du&#10;cmV2LnhtbFBLBQYAAAAABAAEAPUAAACGAwAAAAA=&#10;" path="m,l5102,3e" filled="f" strokecolor="#006bb6" strokeweight="1.5pt">
                  <v:path arrowok="t" o:connecttype="custom" o:connectlocs="0,0;5102,3" o:connectangles="0,0"/>
                </v:shape>
                <w10:wrap anchorx="margin"/>
              </v:group>
            </w:pict>
          </mc:Fallback>
        </mc:AlternateContent>
      </w:r>
      <w:r w:rsidRPr="00830682">
        <w:rPr>
          <w:rFonts w:ascii="Meiryo" w:eastAsia="Meiryo" w:hAnsi="Times New Roman" w:cs="Meiryo"/>
          <w:color w:val="231F20"/>
          <w:w w:val="90"/>
          <w:sz w:val="24"/>
          <w:szCs w:val="24"/>
        </w:rPr>
        <w:t>R</w:t>
      </w:r>
      <w:r w:rsidRPr="00830682">
        <w:rPr>
          <w:color w:val="FFFFFF"/>
          <w:w w:val="90"/>
          <w:sz w:val="24"/>
          <w:szCs w:val="24"/>
        </w:rPr>
        <w:t>enseignements</w:t>
      </w:r>
      <w:r w:rsidRPr="00830682">
        <w:rPr>
          <w:color w:val="FFFFFF"/>
          <w:spacing w:val="-1"/>
          <w:w w:val="90"/>
          <w:sz w:val="22"/>
          <w:szCs w:val="22"/>
        </w:rPr>
        <w:t xml:space="preserve"> </w:t>
      </w:r>
      <w:r w:rsidRPr="00830682">
        <w:rPr>
          <w:color w:val="FFFFFF"/>
          <w:w w:val="90"/>
          <w:sz w:val="22"/>
          <w:szCs w:val="22"/>
        </w:rPr>
        <w:t>médicaux concernant</w:t>
      </w:r>
      <w:r w:rsidRPr="00830682">
        <w:rPr>
          <w:color w:val="FFFFFF"/>
          <w:spacing w:val="-1"/>
          <w:w w:val="90"/>
          <w:sz w:val="22"/>
          <w:szCs w:val="22"/>
        </w:rPr>
        <w:t xml:space="preserve"> </w:t>
      </w:r>
      <w:r w:rsidRPr="00830682">
        <w:rPr>
          <w:color w:val="FFFFFF"/>
          <w:w w:val="90"/>
          <w:sz w:val="22"/>
          <w:szCs w:val="22"/>
        </w:rPr>
        <w:t>l’enfant</w:t>
      </w:r>
    </w:p>
    <w:p w14:paraId="28C54952" w14:textId="77777777" w:rsidR="008536DE" w:rsidRPr="00830682" w:rsidRDefault="008536DE" w:rsidP="008536DE">
      <w:pPr>
        <w:kinsoku w:val="0"/>
        <w:overflowPunct w:val="0"/>
        <w:spacing w:before="7" w:line="190" w:lineRule="exact"/>
        <w:rPr>
          <w:sz w:val="22"/>
          <w:szCs w:val="22"/>
        </w:rPr>
      </w:pPr>
    </w:p>
    <w:p w14:paraId="339A9B11" w14:textId="77777777" w:rsidR="008536DE" w:rsidRDefault="008536DE" w:rsidP="008536DE">
      <w:pPr>
        <w:pStyle w:val="Corpsdetexte"/>
        <w:kinsoku w:val="0"/>
        <w:overflowPunct w:val="0"/>
        <w:spacing w:before="68"/>
        <w:ind w:left="148"/>
        <w:rPr>
          <w:rFonts w:ascii="Futura Md BT" w:hAnsi="Futura Md BT" w:cs="Futura Md BT"/>
          <w:color w:val="000000"/>
        </w:rPr>
      </w:pPr>
      <w:r>
        <w:rPr>
          <w:rFonts w:ascii="Futura Md BT" w:hAnsi="Futura Md BT" w:cs="Futura Md BT"/>
          <w:color w:val="231F20"/>
          <w:w w:val="90"/>
        </w:rPr>
        <w:t>Si</w:t>
      </w:r>
      <w:r>
        <w:rPr>
          <w:rFonts w:ascii="Futura Md BT" w:hAnsi="Futura Md BT" w:cs="Futura Md BT"/>
          <w:color w:val="231F20"/>
          <w:spacing w:val="-2"/>
          <w:w w:val="90"/>
        </w:rPr>
        <w:t xml:space="preserve"> </w:t>
      </w:r>
      <w:r>
        <w:rPr>
          <w:rFonts w:ascii="Futura Md BT" w:hAnsi="Futura Md BT" w:cs="Futura Md BT"/>
          <w:color w:val="231F20"/>
          <w:w w:val="90"/>
        </w:rPr>
        <w:t>l’enfant</w:t>
      </w:r>
      <w:r>
        <w:rPr>
          <w:rFonts w:ascii="Futura Md BT" w:hAnsi="Futura Md BT" w:cs="Futura Md BT"/>
          <w:color w:val="231F20"/>
          <w:spacing w:val="-2"/>
          <w:w w:val="90"/>
        </w:rPr>
        <w:t xml:space="preserve"> </w:t>
      </w:r>
      <w:r>
        <w:rPr>
          <w:rFonts w:ascii="Futura Md BT" w:hAnsi="Futura Md BT" w:cs="Futura Md BT"/>
          <w:color w:val="231F20"/>
          <w:spacing w:val="-11"/>
          <w:w w:val="90"/>
        </w:rPr>
        <w:t>n</w:t>
      </w:r>
      <w:r>
        <w:rPr>
          <w:rFonts w:ascii="Futura Md BT" w:hAnsi="Futura Md BT" w:cs="Futura Md BT"/>
          <w:color w:val="231F20"/>
          <w:w w:val="90"/>
        </w:rPr>
        <w:t>’a</w:t>
      </w:r>
      <w:r>
        <w:rPr>
          <w:rFonts w:ascii="Futura Md BT" w:hAnsi="Futura Md BT" w:cs="Futura Md BT"/>
          <w:color w:val="231F20"/>
          <w:spacing w:val="-1"/>
          <w:w w:val="90"/>
        </w:rPr>
        <w:t xml:space="preserve"> </w:t>
      </w:r>
      <w:r>
        <w:rPr>
          <w:rFonts w:ascii="Futura Md BT" w:hAnsi="Futura Md BT" w:cs="Futura Md BT"/>
          <w:color w:val="231F20"/>
          <w:w w:val="90"/>
        </w:rPr>
        <w:t>pas</w:t>
      </w:r>
      <w:r>
        <w:rPr>
          <w:rFonts w:ascii="Futura Md BT" w:hAnsi="Futura Md BT" w:cs="Futura Md BT"/>
          <w:color w:val="231F20"/>
          <w:spacing w:val="-2"/>
          <w:w w:val="90"/>
        </w:rPr>
        <w:t xml:space="preserve"> </w:t>
      </w:r>
      <w:r>
        <w:rPr>
          <w:rFonts w:ascii="Futura Md BT" w:hAnsi="Futura Md BT" w:cs="Futura Md BT"/>
          <w:color w:val="231F20"/>
          <w:w w:val="90"/>
        </w:rPr>
        <w:t>les</w:t>
      </w:r>
      <w:r>
        <w:rPr>
          <w:rFonts w:ascii="Futura Md BT" w:hAnsi="Futura Md BT" w:cs="Futura Md BT"/>
          <w:color w:val="231F20"/>
          <w:spacing w:val="-1"/>
          <w:w w:val="90"/>
        </w:rPr>
        <w:t xml:space="preserve"> </w:t>
      </w:r>
      <w:r>
        <w:rPr>
          <w:rFonts w:ascii="Futura Md BT" w:hAnsi="Futura Md BT" w:cs="Futura Md BT"/>
          <w:color w:val="231F20"/>
          <w:w w:val="90"/>
        </w:rPr>
        <w:t>vaccins</w:t>
      </w:r>
      <w:r>
        <w:rPr>
          <w:rFonts w:ascii="Futura Md BT" w:hAnsi="Futura Md BT" w:cs="Futura Md BT"/>
          <w:color w:val="231F20"/>
          <w:spacing w:val="-2"/>
          <w:w w:val="90"/>
        </w:rPr>
        <w:t xml:space="preserve"> </w:t>
      </w:r>
      <w:r>
        <w:rPr>
          <w:rFonts w:ascii="Futura Md BT" w:hAnsi="Futura Md BT" w:cs="Futura Md BT"/>
          <w:color w:val="231F20"/>
          <w:w w:val="90"/>
        </w:rPr>
        <w:t>obligatoires,</w:t>
      </w:r>
      <w:r>
        <w:rPr>
          <w:rFonts w:ascii="Futura Md BT" w:hAnsi="Futura Md BT" w:cs="Futura Md BT"/>
          <w:color w:val="231F20"/>
          <w:spacing w:val="-2"/>
          <w:w w:val="90"/>
        </w:rPr>
        <w:t xml:space="preserve"> </w:t>
      </w:r>
      <w:r>
        <w:rPr>
          <w:rFonts w:ascii="Futura Md BT" w:hAnsi="Futura Md BT" w:cs="Futura Md BT"/>
          <w:color w:val="231F20"/>
          <w:w w:val="90"/>
        </w:rPr>
        <w:t>joindre</w:t>
      </w:r>
      <w:r>
        <w:rPr>
          <w:rFonts w:ascii="Futura Md BT" w:hAnsi="Futura Md BT" w:cs="Futura Md BT"/>
          <w:color w:val="231F20"/>
          <w:spacing w:val="-1"/>
          <w:w w:val="90"/>
        </w:rPr>
        <w:t xml:space="preserve"> </w:t>
      </w:r>
      <w:r>
        <w:rPr>
          <w:rFonts w:ascii="Futura Md BT" w:hAnsi="Futura Md BT" w:cs="Futura Md BT"/>
          <w:color w:val="231F20"/>
          <w:w w:val="90"/>
        </w:rPr>
        <w:t>un</w:t>
      </w:r>
      <w:r>
        <w:rPr>
          <w:rFonts w:ascii="Futura Md BT" w:hAnsi="Futura Md BT" w:cs="Futura Md BT"/>
          <w:color w:val="231F20"/>
          <w:spacing w:val="-2"/>
          <w:w w:val="90"/>
        </w:rPr>
        <w:t xml:space="preserve"> </w:t>
      </w:r>
      <w:r>
        <w:rPr>
          <w:rFonts w:ascii="Futura Md BT" w:hAnsi="Futura Md BT" w:cs="Futura Md BT"/>
          <w:color w:val="231F20"/>
          <w:w w:val="90"/>
        </w:rPr>
        <w:t>certificat</w:t>
      </w:r>
      <w:r>
        <w:rPr>
          <w:rFonts w:ascii="Futura Md BT" w:hAnsi="Futura Md BT" w:cs="Futura Md BT"/>
          <w:color w:val="231F20"/>
          <w:spacing w:val="-1"/>
          <w:w w:val="90"/>
        </w:rPr>
        <w:t xml:space="preserve"> </w:t>
      </w:r>
      <w:r>
        <w:rPr>
          <w:rFonts w:ascii="Futura Md BT" w:hAnsi="Futura Md BT" w:cs="Futura Md BT"/>
          <w:color w:val="231F20"/>
          <w:w w:val="90"/>
        </w:rPr>
        <w:t>médical</w:t>
      </w:r>
      <w:r>
        <w:rPr>
          <w:rFonts w:ascii="Futura Md BT" w:hAnsi="Futura Md BT" w:cs="Futura Md BT"/>
          <w:color w:val="231F20"/>
          <w:spacing w:val="-2"/>
          <w:w w:val="90"/>
        </w:rPr>
        <w:t xml:space="preserve"> </w:t>
      </w:r>
      <w:r>
        <w:rPr>
          <w:rFonts w:ascii="Futura Md BT" w:hAnsi="Futura Md BT" w:cs="Futura Md BT"/>
          <w:color w:val="231F20"/>
          <w:w w:val="90"/>
        </w:rPr>
        <w:t>de</w:t>
      </w:r>
      <w:r>
        <w:rPr>
          <w:rFonts w:ascii="Futura Md BT" w:hAnsi="Futura Md BT" w:cs="Futura Md BT"/>
          <w:color w:val="231F20"/>
          <w:spacing w:val="-2"/>
          <w:w w:val="90"/>
        </w:rPr>
        <w:t xml:space="preserve"> </w:t>
      </w:r>
      <w:r>
        <w:rPr>
          <w:rFonts w:ascii="Futura Md BT" w:hAnsi="Futura Md BT" w:cs="Futura Md BT"/>
          <w:color w:val="231F20"/>
          <w:w w:val="90"/>
        </w:rPr>
        <w:t>contr</w:t>
      </w:r>
      <w:r>
        <w:rPr>
          <w:rFonts w:ascii="Futura Md BT" w:hAnsi="Futura Md BT" w:cs="Futura Md BT"/>
          <w:color w:val="231F20"/>
          <w:spacing w:val="3"/>
          <w:w w:val="90"/>
        </w:rPr>
        <w:t>e</w:t>
      </w:r>
      <w:r>
        <w:rPr>
          <w:rFonts w:ascii="Futura Md BT" w:hAnsi="Futura Md BT" w:cs="Futura Md BT"/>
          <w:color w:val="231F20"/>
          <w:w w:val="90"/>
        </w:rPr>
        <w:t>-indication.</w:t>
      </w:r>
    </w:p>
    <w:p w14:paraId="4D3BB191" w14:textId="77777777" w:rsidR="008536DE" w:rsidRDefault="008536DE" w:rsidP="008536DE">
      <w:pPr>
        <w:pStyle w:val="Corpsdetexte"/>
        <w:kinsoku w:val="0"/>
        <w:overflowPunct w:val="0"/>
        <w:ind w:left="148"/>
        <w:rPr>
          <w:rFonts w:ascii="Futura Hv BT" w:hAnsi="Futura Hv BT" w:cs="Futura Hv BT"/>
          <w:color w:val="000000"/>
        </w:rPr>
      </w:pPr>
      <w:r>
        <w:rPr>
          <w:rFonts w:ascii="Futura Hv BT" w:hAnsi="Futura Hv BT" w:cs="Futura Hv BT"/>
          <w:color w:val="231F20"/>
          <w:w w:val="90"/>
        </w:rPr>
        <w:t>Attention</w:t>
      </w:r>
      <w:r>
        <w:rPr>
          <w:rFonts w:ascii="Futura Hv BT" w:hAnsi="Futura Hv BT" w:cs="Futura Hv BT"/>
          <w:color w:val="231F20"/>
          <w:spacing w:val="-1"/>
          <w:w w:val="90"/>
        </w:rPr>
        <w:t xml:space="preserve"> </w:t>
      </w:r>
      <w:r>
        <w:rPr>
          <w:rFonts w:ascii="Futura Hv BT" w:hAnsi="Futura Hv BT" w:cs="Futura Hv BT"/>
          <w:color w:val="231F20"/>
          <w:w w:val="90"/>
        </w:rPr>
        <w:t>:</w:t>
      </w:r>
      <w:r>
        <w:rPr>
          <w:rFonts w:ascii="Futura Hv BT" w:hAnsi="Futura Hv BT" w:cs="Futura Hv BT"/>
          <w:color w:val="231F20"/>
          <w:spacing w:val="-1"/>
          <w:w w:val="90"/>
        </w:rPr>
        <w:t xml:space="preserve"> </w:t>
      </w:r>
      <w:r>
        <w:rPr>
          <w:rFonts w:ascii="Futura Hv BT" w:hAnsi="Futura Hv BT" w:cs="Futura Hv BT"/>
          <w:color w:val="231F20"/>
          <w:w w:val="90"/>
        </w:rPr>
        <w:t>le</w:t>
      </w:r>
      <w:r>
        <w:rPr>
          <w:rFonts w:ascii="Futura Hv BT" w:hAnsi="Futura Hv BT" w:cs="Futura Hv BT"/>
          <w:color w:val="231F20"/>
          <w:spacing w:val="-1"/>
          <w:w w:val="90"/>
        </w:rPr>
        <w:t xml:space="preserve"> </w:t>
      </w:r>
      <w:r>
        <w:rPr>
          <w:rFonts w:ascii="Futura Hv BT" w:hAnsi="Futura Hv BT" w:cs="Futura Hv BT"/>
          <w:color w:val="231F20"/>
          <w:w w:val="90"/>
        </w:rPr>
        <w:t>vaccin</w:t>
      </w:r>
      <w:r>
        <w:rPr>
          <w:rFonts w:ascii="Futura Hv BT" w:hAnsi="Futura Hv BT" w:cs="Futura Hv BT"/>
          <w:color w:val="231F20"/>
          <w:spacing w:val="-1"/>
          <w:w w:val="90"/>
        </w:rPr>
        <w:t xml:space="preserve"> </w:t>
      </w:r>
      <w:r>
        <w:rPr>
          <w:rFonts w:ascii="Futura Hv BT" w:hAnsi="Futura Hv BT" w:cs="Futura Hv BT"/>
          <w:color w:val="231F20"/>
          <w:w w:val="90"/>
        </w:rPr>
        <w:t>anti-tétanique</w:t>
      </w:r>
      <w:r>
        <w:rPr>
          <w:rFonts w:ascii="Futura Hv BT" w:hAnsi="Futura Hv BT" w:cs="Futura Hv BT"/>
          <w:color w:val="231F20"/>
          <w:spacing w:val="-1"/>
          <w:w w:val="90"/>
        </w:rPr>
        <w:t xml:space="preserve"> </w:t>
      </w:r>
      <w:r>
        <w:rPr>
          <w:rFonts w:ascii="Futura Hv BT" w:hAnsi="Futura Hv BT" w:cs="Futura Hv BT"/>
          <w:color w:val="231F20"/>
          <w:w w:val="90"/>
        </w:rPr>
        <w:t>ne</w:t>
      </w:r>
      <w:r>
        <w:rPr>
          <w:rFonts w:ascii="Futura Hv BT" w:hAnsi="Futura Hv BT" w:cs="Futura Hv BT"/>
          <w:color w:val="231F20"/>
          <w:spacing w:val="-1"/>
          <w:w w:val="90"/>
        </w:rPr>
        <w:t xml:space="preserve"> </w:t>
      </w:r>
      <w:r>
        <w:rPr>
          <w:rFonts w:ascii="Futura Hv BT" w:hAnsi="Futura Hv BT" w:cs="Futura Hv BT"/>
          <w:color w:val="231F20"/>
          <w:w w:val="90"/>
        </w:rPr>
        <w:t>présente</w:t>
      </w:r>
      <w:r>
        <w:rPr>
          <w:rFonts w:ascii="Futura Hv BT" w:hAnsi="Futura Hv BT" w:cs="Futura Hv BT"/>
          <w:color w:val="231F20"/>
          <w:spacing w:val="-1"/>
          <w:w w:val="90"/>
        </w:rPr>
        <w:t xml:space="preserve"> </w:t>
      </w:r>
      <w:r>
        <w:rPr>
          <w:rFonts w:ascii="Futura Hv BT" w:hAnsi="Futura Hv BT" w:cs="Futura Hv BT"/>
          <w:color w:val="231F20"/>
          <w:w w:val="90"/>
        </w:rPr>
        <w:t>aucune contr</w:t>
      </w:r>
      <w:r>
        <w:rPr>
          <w:rFonts w:ascii="Futura Hv BT" w:hAnsi="Futura Hv BT" w:cs="Futura Hv BT"/>
          <w:color w:val="231F20"/>
          <w:spacing w:val="3"/>
          <w:w w:val="90"/>
        </w:rPr>
        <w:t>e</w:t>
      </w:r>
      <w:r>
        <w:rPr>
          <w:rFonts w:ascii="Futura Hv BT" w:hAnsi="Futura Hv BT" w:cs="Futura Hv BT"/>
          <w:color w:val="231F20"/>
          <w:w w:val="90"/>
        </w:rPr>
        <w:t>-indication.</w:t>
      </w:r>
    </w:p>
    <w:p w14:paraId="0617F214" w14:textId="77777777" w:rsidR="008536DE" w:rsidRDefault="008536DE" w:rsidP="008536DE">
      <w:pPr>
        <w:pStyle w:val="Corpsdetexte"/>
        <w:kinsoku w:val="0"/>
        <w:overflowPunct w:val="0"/>
        <w:spacing w:before="68"/>
        <w:ind w:left="151"/>
        <w:rPr>
          <w:rFonts w:ascii="Futura Hv BT" w:hAnsi="Futura Hv BT" w:cs="Futura Hv BT"/>
          <w:color w:val="000000"/>
        </w:rPr>
      </w:pPr>
      <w:r>
        <w:rPr>
          <w:rFonts w:ascii="Futura Hv BT" w:hAnsi="Futura Hv BT" w:cs="Futura Hv BT"/>
          <w:color w:val="231F20"/>
          <w:spacing w:val="-25"/>
          <w:w w:val="90"/>
        </w:rPr>
        <w:t>L</w:t>
      </w:r>
      <w:r>
        <w:rPr>
          <w:rFonts w:ascii="Futura Hv BT" w:hAnsi="Futura Hv BT" w:cs="Futura Hv BT"/>
          <w:color w:val="231F20"/>
          <w:w w:val="90"/>
        </w:rPr>
        <w:t>’EN</w:t>
      </w:r>
      <w:r>
        <w:rPr>
          <w:rFonts w:ascii="Futura Hv BT" w:hAnsi="Futura Hv BT" w:cs="Futura Hv BT"/>
          <w:color w:val="231F20"/>
          <w:spacing w:val="-4"/>
          <w:w w:val="90"/>
        </w:rPr>
        <w:t>F</w:t>
      </w:r>
      <w:r>
        <w:rPr>
          <w:rFonts w:ascii="Futura Hv BT" w:hAnsi="Futura Hv BT" w:cs="Futura Hv BT"/>
          <w:color w:val="231F20"/>
          <w:w w:val="90"/>
        </w:rPr>
        <w:t>ANT</w:t>
      </w:r>
      <w:r>
        <w:rPr>
          <w:rFonts w:ascii="Futura Hv BT" w:hAnsi="Futura Hv BT" w:cs="Futura Hv BT"/>
          <w:color w:val="231F20"/>
          <w:spacing w:val="-1"/>
          <w:w w:val="90"/>
        </w:rPr>
        <w:t xml:space="preserve"> </w:t>
      </w:r>
      <w:r>
        <w:rPr>
          <w:rFonts w:ascii="Futura Hv BT" w:hAnsi="Futura Hv BT" w:cs="Futura Hv BT"/>
          <w:color w:val="231F20"/>
          <w:spacing w:val="-5"/>
          <w:w w:val="90"/>
        </w:rPr>
        <w:t>A</w:t>
      </w:r>
      <w:r>
        <w:rPr>
          <w:rFonts w:ascii="Futura Hv BT" w:hAnsi="Futura Hv BT" w:cs="Futura Hv BT"/>
          <w:color w:val="231F20"/>
          <w:spacing w:val="-17"/>
          <w:w w:val="90"/>
        </w:rPr>
        <w:t>-T</w:t>
      </w:r>
      <w:r>
        <w:rPr>
          <w:rFonts w:ascii="Futura Hv BT" w:hAnsi="Futura Hv BT" w:cs="Futura Hv BT"/>
          <w:color w:val="231F20"/>
          <w:w w:val="90"/>
        </w:rPr>
        <w:t>-IL</w:t>
      </w:r>
      <w:r>
        <w:rPr>
          <w:rFonts w:ascii="Futura Hv BT" w:hAnsi="Futura Hv BT" w:cs="Futura Hv BT"/>
          <w:color w:val="231F20"/>
          <w:spacing w:val="-1"/>
          <w:w w:val="90"/>
        </w:rPr>
        <w:t xml:space="preserve"> </w:t>
      </w:r>
      <w:r>
        <w:rPr>
          <w:rFonts w:ascii="Futura Hv BT" w:hAnsi="Futura Hv BT" w:cs="Futura Hv BT"/>
          <w:color w:val="231F20"/>
          <w:w w:val="90"/>
        </w:rPr>
        <w:t>DÉJÀ</w:t>
      </w:r>
      <w:r>
        <w:rPr>
          <w:rFonts w:ascii="Futura Hv BT" w:hAnsi="Futura Hv BT" w:cs="Futura Hv BT"/>
          <w:color w:val="231F20"/>
          <w:spacing w:val="-1"/>
          <w:w w:val="90"/>
        </w:rPr>
        <w:t xml:space="preserve"> </w:t>
      </w:r>
      <w:r>
        <w:rPr>
          <w:rFonts w:ascii="Futura Hv BT" w:hAnsi="Futura Hv BT" w:cs="Futura Hv BT"/>
          <w:color w:val="231F20"/>
          <w:w w:val="90"/>
        </w:rPr>
        <w:t>EU</w:t>
      </w:r>
      <w:r>
        <w:rPr>
          <w:rFonts w:ascii="Futura Hv BT" w:hAnsi="Futura Hv BT" w:cs="Futura Hv BT"/>
          <w:color w:val="231F20"/>
          <w:spacing w:val="-1"/>
          <w:w w:val="90"/>
        </w:rPr>
        <w:t xml:space="preserve"> </w:t>
      </w:r>
      <w:r>
        <w:rPr>
          <w:rFonts w:ascii="Futura Hv BT" w:hAnsi="Futura Hv BT" w:cs="Futura Hv BT"/>
          <w:color w:val="231F20"/>
          <w:w w:val="90"/>
        </w:rPr>
        <w:t>LES</w:t>
      </w:r>
      <w:r>
        <w:rPr>
          <w:rFonts w:ascii="Futura Hv BT" w:hAnsi="Futura Hv BT" w:cs="Futura Hv BT"/>
          <w:color w:val="231F20"/>
          <w:spacing w:val="-1"/>
          <w:w w:val="90"/>
        </w:rPr>
        <w:t xml:space="preserve"> </w:t>
      </w:r>
      <w:r>
        <w:rPr>
          <w:rFonts w:ascii="Futura Hv BT" w:hAnsi="Futura Hv BT" w:cs="Futura Hv BT"/>
          <w:color w:val="231F20"/>
          <w:w w:val="90"/>
        </w:rPr>
        <w:t>MALADIES</w:t>
      </w:r>
      <w:r>
        <w:rPr>
          <w:rFonts w:ascii="Futura Hv BT" w:hAnsi="Futura Hv BT" w:cs="Futura Hv BT"/>
          <w:color w:val="231F20"/>
          <w:spacing w:val="-1"/>
          <w:w w:val="90"/>
        </w:rPr>
        <w:t xml:space="preserve"> </w:t>
      </w:r>
      <w:r>
        <w:rPr>
          <w:rFonts w:ascii="Futura Hv BT" w:hAnsi="Futura Hv BT" w:cs="Futura Hv BT"/>
          <w:color w:val="231F20"/>
          <w:w w:val="90"/>
        </w:rPr>
        <w:t>SUI</w:t>
      </w:r>
      <w:r>
        <w:rPr>
          <w:rFonts w:ascii="Futura Hv BT" w:hAnsi="Futura Hv BT" w:cs="Futura Hv BT"/>
          <w:color w:val="231F20"/>
          <w:spacing w:val="-4"/>
          <w:w w:val="90"/>
        </w:rPr>
        <w:t>V</w:t>
      </w:r>
      <w:r>
        <w:rPr>
          <w:rFonts w:ascii="Futura Hv BT" w:hAnsi="Futura Hv BT" w:cs="Futura Hv BT"/>
          <w:color w:val="231F20"/>
          <w:w w:val="90"/>
        </w:rPr>
        <w:t>ANTES ?</w:t>
      </w:r>
    </w:p>
    <w:p w14:paraId="5FAE9A0B" w14:textId="77777777" w:rsidR="008536DE" w:rsidRDefault="008536DE" w:rsidP="008536DE">
      <w:pPr>
        <w:pStyle w:val="Corpsdetexte"/>
        <w:tabs>
          <w:tab w:val="left" w:pos="1282"/>
          <w:tab w:val="left" w:pos="2186"/>
          <w:tab w:val="left" w:pos="4400"/>
          <w:tab w:val="left" w:pos="5534"/>
          <w:tab w:val="left" w:pos="6438"/>
        </w:tabs>
        <w:kinsoku w:val="0"/>
        <w:overflowPunct w:val="0"/>
        <w:spacing w:line="449" w:lineRule="exact"/>
        <w:ind w:left="148"/>
        <w:rPr>
          <w:rFonts w:ascii="Futura Md BT" w:eastAsia="Meiryo" w:hAnsi="Futura Md BT" w:cs="Futura Md BT"/>
          <w:color w:val="000000"/>
        </w:rPr>
      </w:pPr>
      <w:r>
        <w:rPr>
          <w:rFonts w:ascii="Futura Md BT" w:hAnsi="Futura Md BT" w:cs="Futura Md BT"/>
          <w:color w:val="231F20"/>
          <w:spacing w:val="-4"/>
          <w:w w:val="90"/>
        </w:rPr>
        <w:t>R</w:t>
      </w:r>
      <w:r>
        <w:rPr>
          <w:rFonts w:ascii="Futura Md BT" w:hAnsi="Futura Md BT" w:cs="Futura Md BT"/>
          <w:color w:val="231F20"/>
          <w:w w:val="90"/>
        </w:rPr>
        <w:t>ubéole</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2"/>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0"/>
          <w:w w:val="90"/>
          <w:sz w:val="24"/>
          <w:szCs w:val="24"/>
        </w:rPr>
        <w:t xml:space="preserve"> </w:t>
      </w:r>
      <w:r>
        <w:rPr>
          <w:rFonts w:ascii="Futura Md BT" w:eastAsia="Meiryo" w:hAnsi="Futura Md BT" w:cs="Futura Md BT"/>
          <w:color w:val="231F20"/>
          <w:w w:val="90"/>
        </w:rPr>
        <w:t>NON</w:t>
      </w:r>
      <w:r>
        <w:rPr>
          <w:rFonts w:ascii="Futura Md BT" w:eastAsia="Meiryo" w:hAnsi="Futura Md BT" w:cs="Futura Md BT"/>
          <w:color w:val="231F20"/>
          <w:w w:val="90"/>
        </w:rPr>
        <w:tab/>
      </w:r>
      <w:r>
        <w:rPr>
          <w:rFonts w:ascii="Futura Md BT" w:eastAsia="Meiryo" w:hAnsi="Futura Md BT" w:cs="Futura Md BT"/>
          <w:color w:val="231F20"/>
          <w:spacing w:val="-11"/>
          <w:w w:val="90"/>
        </w:rPr>
        <w:t>V</w:t>
      </w:r>
      <w:r>
        <w:rPr>
          <w:rFonts w:ascii="Futura Md BT" w:eastAsia="Meiryo" w:hAnsi="Futura Md BT" w:cs="Futura Md BT"/>
          <w:color w:val="231F20"/>
          <w:w w:val="90"/>
        </w:rPr>
        <w:t>aricelle</w:t>
      </w:r>
      <w:r>
        <w:rPr>
          <w:rFonts w:ascii="Futura Md BT" w:eastAsia="Meiryo" w:hAnsi="Futura Md BT" w:cs="Futura Md BT"/>
          <w:color w:val="231F20"/>
          <w:spacing w:val="-1"/>
          <w:w w:val="90"/>
        </w:rPr>
        <w:t xml:space="preserve"> </w:t>
      </w:r>
      <w:r>
        <w:rPr>
          <w:rFonts w:ascii="Futura Md BT" w:eastAsia="Meiryo" w:hAnsi="Futura Md BT" w:cs="Futura Md BT"/>
          <w:color w:val="231F20"/>
          <w:w w:val="90"/>
        </w:rPr>
        <w:t>:</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1"/>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31"/>
          <w:w w:val="90"/>
          <w:sz w:val="24"/>
          <w:szCs w:val="24"/>
        </w:rPr>
        <w:t xml:space="preserve"> </w:t>
      </w:r>
      <w:r>
        <w:rPr>
          <w:rFonts w:ascii="Futura Md BT" w:eastAsia="Meiryo" w:hAnsi="Futura Md BT" w:cs="Futura Md BT"/>
          <w:color w:val="231F20"/>
          <w:w w:val="90"/>
        </w:rPr>
        <w:t>NON</w:t>
      </w:r>
    </w:p>
    <w:p w14:paraId="48587B5A" w14:textId="77777777" w:rsidR="008536DE" w:rsidRDefault="008536DE" w:rsidP="008536DE">
      <w:pPr>
        <w:pStyle w:val="Corpsdetexte"/>
        <w:tabs>
          <w:tab w:val="left" w:pos="1282"/>
          <w:tab w:val="left" w:pos="2186"/>
          <w:tab w:val="left" w:pos="4400"/>
          <w:tab w:val="left" w:pos="6438"/>
        </w:tabs>
        <w:kinsoku w:val="0"/>
        <w:overflowPunct w:val="0"/>
        <w:spacing w:line="400" w:lineRule="exact"/>
        <w:ind w:left="148"/>
        <w:rPr>
          <w:rFonts w:ascii="Futura Md BT" w:eastAsia="Meiryo" w:hAnsi="Futura Md BT" w:cs="Futura Md BT"/>
          <w:color w:val="000000"/>
        </w:rPr>
      </w:pPr>
      <w:r>
        <w:rPr>
          <w:rFonts w:ascii="Futura Md BT" w:hAnsi="Futura Md BT" w:cs="Futura Md BT"/>
          <w:color w:val="231F20"/>
          <w:w w:val="90"/>
        </w:rPr>
        <w:t>Scarlatine</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2"/>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0"/>
          <w:w w:val="90"/>
          <w:sz w:val="24"/>
          <w:szCs w:val="24"/>
        </w:rPr>
        <w:t xml:space="preserve"> </w:t>
      </w:r>
      <w:r>
        <w:rPr>
          <w:rFonts w:ascii="Futura Md BT" w:eastAsia="Meiryo" w:hAnsi="Futura Md BT" w:cs="Futura Md BT"/>
          <w:color w:val="231F20"/>
          <w:w w:val="90"/>
        </w:rPr>
        <w:t>NON</w:t>
      </w:r>
      <w:r>
        <w:rPr>
          <w:rFonts w:ascii="Futura Md BT" w:eastAsia="Meiryo" w:hAnsi="Futura Md BT" w:cs="Futura Md BT"/>
          <w:color w:val="231F20"/>
          <w:w w:val="90"/>
        </w:rPr>
        <w:tab/>
        <w:t>Coqueluche</w:t>
      </w:r>
      <w:r>
        <w:rPr>
          <w:rFonts w:ascii="Futura Md BT" w:eastAsia="Meiryo" w:hAnsi="Futura Md BT" w:cs="Futura Md BT"/>
          <w:color w:val="231F20"/>
          <w:spacing w:val="-2"/>
          <w:w w:val="90"/>
        </w:rPr>
        <w:t xml:space="preserve"> </w:t>
      </w:r>
      <w:r>
        <w:rPr>
          <w:rFonts w:ascii="Futura Md BT" w:eastAsia="Meiryo" w:hAnsi="Futura Md BT" w:cs="Futura Md BT"/>
          <w:color w:val="231F20"/>
          <w:w w:val="90"/>
        </w:rPr>
        <w:t>:</w:t>
      </w:r>
      <w:r>
        <w:rPr>
          <w:rFonts w:ascii="Futura Md BT" w:eastAsia="Meiryo" w:hAnsi="Futura Md BT" w:cs="Futura Md BT"/>
          <w:color w:val="231F20"/>
          <w:spacing w:val="-22"/>
          <w:w w:val="90"/>
        </w:rPr>
        <w:t xml:space="preserve"> </w:t>
      </w:r>
      <w:r>
        <w:rPr>
          <w:rFonts w:ascii="Meiryo" w:eastAsia="Meiryo" w:hAnsi="Futura Md BT" w:cs="Meiryo" w:hint="eastAsia"/>
          <w:color w:val="231F20"/>
          <w:w w:val="90"/>
          <w:sz w:val="24"/>
          <w:szCs w:val="24"/>
        </w:rPr>
        <w:t>❑</w:t>
      </w:r>
      <w:r>
        <w:rPr>
          <w:rFonts w:ascii="Meiryo" w:eastAsia="Meiryo" w:hAnsi="Futura Md BT" w:cs="Meiryo"/>
          <w:color w:val="231F20"/>
          <w:spacing w:val="-21"/>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30"/>
          <w:w w:val="90"/>
          <w:sz w:val="24"/>
          <w:szCs w:val="24"/>
        </w:rPr>
        <w:t xml:space="preserve"> </w:t>
      </w:r>
      <w:r>
        <w:rPr>
          <w:rFonts w:ascii="Futura Md BT" w:eastAsia="Meiryo" w:hAnsi="Futura Md BT" w:cs="Futura Md BT"/>
          <w:color w:val="231F20"/>
          <w:w w:val="90"/>
        </w:rPr>
        <w:t>NON</w:t>
      </w:r>
    </w:p>
    <w:p w14:paraId="0580FFFE" w14:textId="77777777" w:rsidR="008536DE" w:rsidRDefault="008536DE" w:rsidP="008536DE">
      <w:pPr>
        <w:pStyle w:val="Corpsdetexte"/>
        <w:tabs>
          <w:tab w:val="left" w:pos="1282"/>
          <w:tab w:val="left" w:pos="2186"/>
          <w:tab w:val="left" w:pos="4400"/>
          <w:tab w:val="left" w:pos="5534"/>
          <w:tab w:val="left" w:pos="6438"/>
        </w:tabs>
        <w:kinsoku w:val="0"/>
        <w:overflowPunct w:val="0"/>
        <w:spacing w:line="400" w:lineRule="exact"/>
        <w:ind w:left="148"/>
        <w:rPr>
          <w:rFonts w:ascii="Futura Md BT" w:eastAsia="Meiryo" w:hAnsi="Futura Md BT" w:cs="Futura Md BT"/>
          <w:color w:val="000000"/>
        </w:rPr>
      </w:pPr>
      <w:r>
        <w:rPr>
          <w:rFonts w:ascii="Futura Md BT" w:hAnsi="Futura Md BT" w:cs="Futura Md BT"/>
          <w:color w:val="231F20"/>
          <w:spacing w:val="-4"/>
          <w:w w:val="90"/>
        </w:rPr>
        <w:t>R</w:t>
      </w:r>
      <w:r>
        <w:rPr>
          <w:rFonts w:ascii="Futura Md BT" w:hAnsi="Futura Md BT" w:cs="Futura Md BT"/>
          <w:color w:val="231F20"/>
          <w:w w:val="90"/>
        </w:rPr>
        <w:t>ougeole</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2"/>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0"/>
          <w:w w:val="90"/>
          <w:sz w:val="24"/>
          <w:szCs w:val="24"/>
        </w:rPr>
        <w:t xml:space="preserve"> </w:t>
      </w:r>
      <w:r>
        <w:rPr>
          <w:rFonts w:ascii="Futura Md BT" w:eastAsia="Meiryo" w:hAnsi="Futura Md BT" w:cs="Futura Md BT"/>
          <w:color w:val="231F20"/>
          <w:w w:val="90"/>
        </w:rPr>
        <w:t>NON</w:t>
      </w:r>
      <w:r>
        <w:rPr>
          <w:rFonts w:ascii="Futura Md BT" w:eastAsia="Meiryo" w:hAnsi="Futura Md BT" w:cs="Futura Md BT"/>
          <w:color w:val="231F20"/>
          <w:w w:val="90"/>
        </w:rPr>
        <w:tab/>
        <w:t>Oreillons</w:t>
      </w:r>
      <w:r>
        <w:rPr>
          <w:rFonts w:ascii="Futura Md BT" w:eastAsia="Meiryo" w:hAnsi="Futura Md BT" w:cs="Futura Md BT"/>
          <w:color w:val="231F20"/>
          <w:spacing w:val="-1"/>
          <w:w w:val="90"/>
        </w:rPr>
        <w:t xml:space="preserve"> </w:t>
      </w:r>
      <w:r>
        <w:rPr>
          <w:rFonts w:ascii="Futura Md BT" w:eastAsia="Meiryo" w:hAnsi="Futura Md BT" w:cs="Futura Md BT"/>
          <w:color w:val="231F20"/>
          <w:w w:val="90"/>
        </w:rPr>
        <w:t>:</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1"/>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31"/>
          <w:w w:val="90"/>
          <w:sz w:val="24"/>
          <w:szCs w:val="24"/>
        </w:rPr>
        <w:t xml:space="preserve"> </w:t>
      </w:r>
      <w:r>
        <w:rPr>
          <w:rFonts w:ascii="Futura Md BT" w:eastAsia="Meiryo" w:hAnsi="Futura Md BT" w:cs="Futura Md BT"/>
          <w:color w:val="231F20"/>
          <w:w w:val="90"/>
        </w:rPr>
        <w:t>NON</w:t>
      </w:r>
    </w:p>
    <w:p w14:paraId="40E97403" w14:textId="77777777" w:rsidR="008536DE" w:rsidRDefault="008536DE" w:rsidP="008536DE">
      <w:pPr>
        <w:pStyle w:val="Corpsdetexte"/>
        <w:tabs>
          <w:tab w:val="left" w:pos="1282"/>
          <w:tab w:val="left" w:pos="2186"/>
          <w:tab w:val="left" w:pos="4400"/>
          <w:tab w:val="left" w:pos="5534"/>
          <w:tab w:val="left" w:pos="6438"/>
        </w:tabs>
        <w:kinsoku w:val="0"/>
        <w:overflowPunct w:val="0"/>
        <w:spacing w:line="400" w:lineRule="exact"/>
        <w:ind w:left="148"/>
        <w:rPr>
          <w:rFonts w:ascii="Futura Md BT" w:eastAsia="Meiryo" w:hAnsi="Futura Md BT" w:cs="Futura Md BT"/>
          <w:color w:val="000000"/>
        </w:rPr>
      </w:pPr>
      <w:r>
        <w:rPr>
          <w:rFonts w:ascii="Futura Md BT" w:hAnsi="Futura Md BT" w:cs="Futura Md BT"/>
          <w:color w:val="231F20"/>
          <w:w w:val="90"/>
        </w:rPr>
        <w:t>Angine</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2"/>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0"/>
          <w:w w:val="90"/>
          <w:sz w:val="24"/>
          <w:szCs w:val="24"/>
        </w:rPr>
        <w:t xml:space="preserve"> </w:t>
      </w:r>
      <w:r>
        <w:rPr>
          <w:rFonts w:ascii="Futura Md BT" w:eastAsia="Meiryo" w:hAnsi="Futura Md BT" w:cs="Futura Md BT"/>
          <w:color w:val="231F20"/>
          <w:w w:val="90"/>
        </w:rPr>
        <w:t>NON</w:t>
      </w:r>
      <w:r>
        <w:rPr>
          <w:rFonts w:ascii="Futura Md BT" w:eastAsia="Meiryo" w:hAnsi="Futura Md BT" w:cs="Futura Md BT"/>
          <w:color w:val="231F20"/>
          <w:w w:val="90"/>
        </w:rPr>
        <w:tab/>
        <w:t>Otite</w:t>
      </w:r>
      <w:r>
        <w:rPr>
          <w:rFonts w:ascii="Futura Md BT" w:eastAsia="Meiryo" w:hAnsi="Futura Md BT" w:cs="Futura Md BT"/>
          <w:color w:val="231F20"/>
          <w:spacing w:val="-1"/>
          <w:w w:val="90"/>
        </w:rPr>
        <w:t xml:space="preserve"> </w:t>
      </w:r>
      <w:r>
        <w:rPr>
          <w:rFonts w:ascii="Futura Md BT" w:eastAsia="Meiryo" w:hAnsi="Futura Md BT" w:cs="Futura Md BT"/>
          <w:color w:val="231F20"/>
          <w:w w:val="90"/>
        </w:rPr>
        <w:t>:</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21"/>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31"/>
          <w:w w:val="90"/>
          <w:sz w:val="24"/>
          <w:szCs w:val="24"/>
        </w:rPr>
        <w:t xml:space="preserve"> </w:t>
      </w:r>
      <w:r>
        <w:rPr>
          <w:rFonts w:ascii="Futura Md BT" w:eastAsia="Meiryo" w:hAnsi="Futura Md BT" w:cs="Futura Md BT"/>
          <w:color w:val="231F20"/>
          <w:w w:val="90"/>
        </w:rPr>
        <w:t>NON</w:t>
      </w:r>
    </w:p>
    <w:p w14:paraId="57146E88" w14:textId="77777777" w:rsidR="008536DE" w:rsidRDefault="008536DE" w:rsidP="008536DE">
      <w:pPr>
        <w:pStyle w:val="Corpsdetexte"/>
        <w:tabs>
          <w:tab w:val="left" w:pos="3527"/>
        </w:tabs>
        <w:kinsoku w:val="0"/>
        <w:overflowPunct w:val="0"/>
        <w:spacing w:line="400" w:lineRule="exact"/>
        <w:ind w:left="148"/>
        <w:rPr>
          <w:rFonts w:ascii="Futura Md BT" w:eastAsia="Meiryo" w:hAnsi="Futura Md BT" w:cs="Futura Md BT"/>
          <w:color w:val="000000"/>
        </w:rPr>
      </w:pPr>
      <w:r>
        <w:rPr>
          <w:rFonts w:ascii="Futura Md BT" w:hAnsi="Futura Md BT" w:cs="Futura Md BT"/>
          <w:color w:val="231F20"/>
          <w:w w:val="90"/>
        </w:rPr>
        <w:t>Rhumatisme</w:t>
      </w:r>
      <w:r>
        <w:rPr>
          <w:rFonts w:ascii="Futura Md BT" w:hAnsi="Futura Md BT" w:cs="Futura Md BT"/>
          <w:color w:val="231F20"/>
          <w:spacing w:val="-2"/>
          <w:w w:val="90"/>
        </w:rPr>
        <w:t xml:space="preserve"> </w:t>
      </w:r>
      <w:r>
        <w:rPr>
          <w:rFonts w:ascii="Futura Md BT" w:hAnsi="Futura Md BT" w:cs="Futura Md BT"/>
          <w:color w:val="231F20"/>
          <w:w w:val="90"/>
        </w:rPr>
        <w:t>articulaire</w:t>
      </w:r>
      <w:r>
        <w:rPr>
          <w:rFonts w:ascii="Futura Md BT" w:hAnsi="Futura Md BT" w:cs="Futura Md BT"/>
          <w:color w:val="231F20"/>
          <w:spacing w:val="-2"/>
          <w:w w:val="90"/>
        </w:rPr>
        <w:t xml:space="preserve"> </w:t>
      </w:r>
      <w:r>
        <w:rPr>
          <w:rFonts w:ascii="Futura Md BT" w:hAnsi="Futura Md BT" w:cs="Futura Md BT"/>
          <w:color w:val="231F20"/>
          <w:w w:val="90"/>
        </w:rPr>
        <w:t>aigu</w:t>
      </w:r>
      <w:r>
        <w:rPr>
          <w:rFonts w:ascii="Futura Md BT" w:hAnsi="Futura Md BT" w:cs="Futura Md BT"/>
          <w:color w:val="231F20"/>
          <w:spacing w:val="-2"/>
          <w:w w:val="90"/>
        </w:rPr>
        <w:t xml:space="preserve"> </w:t>
      </w:r>
      <w:r>
        <w:rPr>
          <w:rFonts w:ascii="Futura Md BT" w:hAnsi="Futura Md BT" w:cs="Futura Md BT"/>
          <w:color w:val="231F20"/>
          <w:w w:val="90"/>
        </w:rPr>
        <w:t>:</w:t>
      </w:r>
      <w:r>
        <w:rPr>
          <w:rFonts w:ascii="Futura Md BT" w:hAnsi="Futura Md BT" w:cs="Futura Md BT"/>
          <w:color w:val="231F20"/>
          <w:spacing w:val="-2"/>
          <w:w w:val="90"/>
        </w:rPr>
        <w:t xml:space="preserve"> </w:t>
      </w:r>
      <w:r>
        <w:rPr>
          <w:rFonts w:ascii="Meiryo" w:eastAsia="Meiryo" w:hAnsi="Futura Md BT" w:cs="Meiryo" w:hint="eastAsia"/>
          <w:color w:val="231F20"/>
          <w:w w:val="90"/>
          <w:sz w:val="24"/>
          <w:szCs w:val="24"/>
        </w:rPr>
        <w:t>❑</w:t>
      </w:r>
      <w:r>
        <w:rPr>
          <w:rFonts w:ascii="Meiryo" w:eastAsia="Meiryo" w:hAnsi="Futura Md BT" w:cs="Meiryo"/>
          <w:color w:val="231F20"/>
          <w:spacing w:val="-21"/>
          <w:w w:val="90"/>
          <w:sz w:val="24"/>
          <w:szCs w:val="24"/>
        </w:rPr>
        <w:t xml:space="preserve"> </w:t>
      </w:r>
      <w:r>
        <w:rPr>
          <w:rFonts w:ascii="Futura Md BT" w:eastAsia="Meiryo" w:hAnsi="Futura Md BT" w:cs="Futura Md BT"/>
          <w:color w:val="231F20"/>
          <w:w w:val="90"/>
        </w:rPr>
        <w:t>OUI</w:t>
      </w:r>
      <w:r>
        <w:rPr>
          <w:rFonts w:ascii="Futura Md BT" w:eastAsia="Meiryo" w:hAnsi="Futura Md BT" w:cs="Futura Md BT"/>
          <w:color w:val="231F20"/>
          <w:w w:val="90"/>
        </w:rPr>
        <w:tab/>
      </w:r>
      <w:r>
        <w:rPr>
          <w:rFonts w:ascii="Meiryo" w:eastAsia="Meiryo" w:hAnsi="Futura Md BT" w:cs="Meiryo" w:hint="eastAsia"/>
          <w:color w:val="231F20"/>
          <w:w w:val="90"/>
          <w:sz w:val="24"/>
          <w:szCs w:val="24"/>
        </w:rPr>
        <w:t>❑</w:t>
      </w:r>
      <w:r>
        <w:rPr>
          <w:rFonts w:ascii="Meiryo" w:eastAsia="Meiryo" w:hAnsi="Futura Md BT" w:cs="Meiryo"/>
          <w:color w:val="231F20"/>
          <w:spacing w:val="-30"/>
          <w:w w:val="90"/>
          <w:sz w:val="24"/>
          <w:szCs w:val="24"/>
        </w:rPr>
        <w:t xml:space="preserve"> </w:t>
      </w:r>
      <w:r>
        <w:rPr>
          <w:rFonts w:ascii="Futura Md BT" w:eastAsia="Meiryo" w:hAnsi="Futura Md BT" w:cs="Futura Md BT"/>
          <w:color w:val="231F20"/>
          <w:w w:val="90"/>
        </w:rPr>
        <w:t>NON</w:t>
      </w:r>
    </w:p>
    <w:p w14:paraId="45E13045" w14:textId="77777777" w:rsidR="008536DE" w:rsidRDefault="008536DE" w:rsidP="008536DE">
      <w:pPr>
        <w:pStyle w:val="Corpsdetexte"/>
        <w:kinsoku w:val="0"/>
        <w:overflowPunct w:val="0"/>
        <w:spacing w:before="68"/>
        <w:ind w:left="151"/>
        <w:rPr>
          <w:rFonts w:ascii="Futura Hv" w:hAnsi="Futura Hv" w:cs="Futura Hv BT"/>
          <w:color w:val="231F20"/>
          <w:spacing w:val="-25"/>
          <w:w w:val="90"/>
        </w:rPr>
      </w:pPr>
    </w:p>
    <w:p w14:paraId="6B05B13D" w14:textId="77777777" w:rsidR="008536DE" w:rsidRDefault="008536DE" w:rsidP="008536DE">
      <w:pPr>
        <w:pStyle w:val="Corpsdetexte"/>
        <w:kinsoku w:val="0"/>
        <w:overflowPunct w:val="0"/>
        <w:spacing w:before="68"/>
        <w:ind w:left="151"/>
        <w:rPr>
          <w:rFonts w:ascii="Futura Hv BT" w:hAnsi="Futura Hv BT" w:cs="Futura Hv BT"/>
          <w:color w:val="000000"/>
        </w:rPr>
      </w:pPr>
      <w:r w:rsidRPr="00867DC8">
        <w:rPr>
          <w:rFonts w:ascii="Futura Hv" w:hAnsi="Futura Hv" w:cs="Futura Hv BT"/>
          <w:color w:val="231F20"/>
          <w:spacing w:val="-25"/>
          <w:w w:val="90"/>
        </w:rPr>
        <w:t>L</w:t>
      </w:r>
      <w:r w:rsidRPr="00867DC8">
        <w:rPr>
          <w:rFonts w:ascii="Futura Hv" w:hAnsi="Futura Hv" w:cs="Futura Hv BT"/>
          <w:color w:val="231F20"/>
          <w:w w:val="90"/>
        </w:rPr>
        <w:t>’EN</w:t>
      </w:r>
      <w:r w:rsidRPr="00867DC8">
        <w:rPr>
          <w:rFonts w:ascii="Futura Hv" w:hAnsi="Futura Hv" w:cs="Futura Hv BT"/>
          <w:color w:val="231F20"/>
          <w:spacing w:val="-4"/>
          <w:w w:val="90"/>
        </w:rPr>
        <w:t>F</w:t>
      </w:r>
      <w:r w:rsidRPr="00867DC8">
        <w:rPr>
          <w:rFonts w:ascii="Futura Hv" w:hAnsi="Futura Hv" w:cs="Futura Hv BT"/>
          <w:color w:val="231F20"/>
          <w:w w:val="90"/>
        </w:rPr>
        <w:t>ANT</w:t>
      </w:r>
      <w:r>
        <w:rPr>
          <w:rFonts w:ascii="Futura Hv BT" w:hAnsi="Futura Hv BT" w:cs="Futura Hv BT"/>
          <w:color w:val="231F20"/>
          <w:spacing w:val="-1"/>
          <w:w w:val="90"/>
        </w:rPr>
        <w:t xml:space="preserve"> </w:t>
      </w:r>
      <w:r>
        <w:rPr>
          <w:rFonts w:ascii="Futura Hv BT" w:hAnsi="Futura Hv BT" w:cs="Futura Hv BT"/>
          <w:color w:val="231F20"/>
          <w:spacing w:val="-5"/>
          <w:w w:val="90"/>
        </w:rPr>
        <w:t>A</w:t>
      </w:r>
      <w:r>
        <w:rPr>
          <w:rFonts w:ascii="Futura Hv BT" w:hAnsi="Futura Hv BT" w:cs="Futura Hv BT"/>
          <w:color w:val="231F20"/>
          <w:spacing w:val="-17"/>
          <w:w w:val="90"/>
        </w:rPr>
        <w:t>-T</w:t>
      </w:r>
      <w:r>
        <w:rPr>
          <w:rFonts w:ascii="Futura Hv BT" w:hAnsi="Futura Hv BT" w:cs="Futura Hv BT"/>
          <w:color w:val="231F20"/>
          <w:w w:val="90"/>
        </w:rPr>
        <w:t>-IL</w:t>
      </w:r>
      <w:r>
        <w:rPr>
          <w:rFonts w:ascii="Futura Hv BT" w:hAnsi="Futura Hv BT" w:cs="Futura Hv BT"/>
          <w:color w:val="231F20"/>
          <w:spacing w:val="-1"/>
          <w:w w:val="90"/>
        </w:rPr>
        <w:t xml:space="preserve"> </w:t>
      </w:r>
      <w:r>
        <w:rPr>
          <w:rFonts w:ascii="Futura Hv BT" w:hAnsi="Futura Hv BT" w:cs="Futura Hv BT"/>
          <w:color w:val="231F20"/>
          <w:w w:val="90"/>
        </w:rPr>
        <w:t>UNE</w:t>
      </w:r>
      <w:r>
        <w:rPr>
          <w:rFonts w:ascii="Futura Hv BT" w:hAnsi="Futura Hv BT" w:cs="Futura Hv BT"/>
          <w:color w:val="231F20"/>
          <w:spacing w:val="-1"/>
          <w:w w:val="90"/>
        </w:rPr>
        <w:t xml:space="preserve"> </w:t>
      </w:r>
      <w:r>
        <w:rPr>
          <w:rFonts w:ascii="Futura Hv BT" w:hAnsi="Futura Hv BT" w:cs="Futura Hv BT"/>
          <w:color w:val="231F20"/>
          <w:w w:val="90"/>
        </w:rPr>
        <w:t>ALLERGIE</w:t>
      </w:r>
      <w:r>
        <w:rPr>
          <w:rFonts w:ascii="Futura Hv BT" w:hAnsi="Futura Hv BT" w:cs="Futura Hv BT"/>
          <w:color w:val="231F20"/>
          <w:spacing w:val="-1"/>
          <w:w w:val="90"/>
        </w:rPr>
        <w:t xml:space="preserve"> </w:t>
      </w:r>
      <w:r>
        <w:rPr>
          <w:rFonts w:ascii="Futura Hv BT" w:hAnsi="Futura Hv BT" w:cs="Futura Hv BT"/>
          <w:color w:val="231F20"/>
          <w:w w:val="90"/>
        </w:rPr>
        <w:t>?</w:t>
      </w:r>
    </w:p>
    <w:p w14:paraId="546D59C2" w14:textId="77777777" w:rsidR="008536DE" w:rsidRDefault="008536DE" w:rsidP="008536DE">
      <w:pPr>
        <w:numPr>
          <w:ilvl w:val="0"/>
          <w:numId w:val="3"/>
        </w:numPr>
        <w:tabs>
          <w:tab w:val="left" w:pos="382"/>
          <w:tab w:val="left" w:pos="1049"/>
        </w:tabs>
        <w:kinsoku w:val="0"/>
        <w:overflowPunct w:val="0"/>
        <w:spacing w:line="449" w:lineRule="exact"/>
        <w:ind w:left="382"/>
        <w:rPr>
          <w:rFonts w:ascii="Futura Md BT" w:eastAsia="Meiryo" w:hAnsi="Futura Md BT" w:cs="Futura Md BT"/>
          <w:color w:val="000000"/>
          <w:sz w:val="20"/>
          <w:szCs w:val="20"/>
        </w:rPr>
      </w:pPr>
      <w:r>
        <w:rPr>
          <w:rFonts w:ascii="Futura Md BT" w:hAnsi="Futura Md BT" w:cs="Futura Md BT"/>
          <w:color w:val="231F20"/>
          <w:w w:val="90"/>
          <w:sz w:val="20"/>
          <w:szCs w:val="20"/>
        </w:rPr>
        <w:t>OUI</w:t>
      </w:r>
      <w:r>
        <w:rPr>
          <w:rFonts w:ascii="Futura Md BT" w:hAnsi="Futura Md BT" w:cs="Futura Md BT"/>
          <w:color w:val="231F20"/>
          <w:w w:val="90"/>
          <w:sz w:val="20"/>
          <w:szCs w:val="20"/>
        </w:rPr>
        <w:tab/>
      </w:r>
      <w:r>
        <w:rPr>
          <w:rFonts w:ascii="Meiryo" w:eastAsia="Meiryo" w:hAnsi="Futura Md BT" w:cs="Meiryo" w:hint="eastAsia"/>
          <w:color w:val="231F20"/>
          <w:w w:val="90"/>
        </w:rPr>
        <w:t>❑</w:t>
      </w:r>
      <w:r>
        <w:rPr>
          <w:rFonts w:ascii="Meiryo" w:eastAsia="Meiryo" w:hAnsi="Futura Md BT" w:cs="Meiryo"/>
          <w:color w:val="231F20"/>
          <w:spacing w:val="-31"/>
          <w:w w:val="90"/>
        </w:rPr>
        <w:t xml:space="preserve"> </w:t>
      </w:r>
      <w:r>
        <w:rPr>
          <w:rFonts w:ascii="Futura Md BT" w:eastAsia="Meiryo" w:hAnsi="Futura Md BT" w:cs="Futura Md BT"/>
          <w:color w:val="231F20"/>
          <w:w w:val="90"/>
          <w:sz w:val="20"/>
          <w:szCs w:val="20"/>
        </w:rPr>
        <w:t>NON</w:t>
      </w:r>
    </w:p>
    <w:p w14:paraId="02195733" w14:textId="77777777" w:rsidR="008536DE" w:rsidRDefault="008536DE" w:rsidP="008536DE">
      <w:pPr>
        <w:kinsoku w:val="0"/>
        <w:overflowPunct w:val="0"/>
        <w:spacing w:before="2" w:line="180" w:lineRule="exact"/>
        <w:rPr>
          <w:sz w:val="18"/>
          <w:szCs w:val="18"/>
        </w:rPr>
      </w:pPr>
    </w:p>
    <w:p w14:paraId="2132EC56" w14:textId="77777777" w:rsidR="008536DE" w:rsidRDefault="008536DE" w:rsidP="008536DE">
      <w:pPr>
        <w:pStyle w:val="Corpsdetexte"/>
        <w:kinsoku w:val="0"/>
        <w:overflowPunct w:val="0"/>
        <w:ind w:left="146"/>
        <w:rPr>
          <w:color w:val="000000"/>
        </w:rPr>
      </w:pPr>
      <w:r>
        <w:rPr>
          <w:rFonts w:ascii="Futura Md BT" w:hAnsi="Futura Md BT" w:cs="Futura Md BT"/>
          <w:color w:val="231F20"/>
          <w:w w:val="70"/>
        </w:rPr>
        <w:t>Si</w:t>
      </w:r>
      <w:r>
        <w:rPr>
          <w:rFonts w:ascii="Futura Md BT" w:hAnsi="Futura Md BT" w:cs="Futura Md BT"/>
          <w:color w:val="231F20"/>
          <w:spacing w:val="22"/>
          <w:w w:val="70"/>
        </w:rPr>
        <w:t xml:space="preserve"> </w:t>
      </w:r>
      <w:r>
        <w:rPr>
          <w:rFonts w:ascii="Futura Md BT" w:hAnsi="Futura Md BT" w:cs="Futura Md BT"/>
          <w:color w:val="231F20"/>
          <w:w w:val="70"/>
        </w:rPr>
        <w:t>OUI,</w:t>
      </w:r>
      <w:r>
        <w:rPr>
          <w:rFonts w:ascii="Futura Md BT" w:hAnsi="Futura Md BT" w:cs="Futura Md BT"/>
          <w:color w:val="231F20"/>
          <w:spacing w:val="22"/>
          <w:w w:val="70"/>
        </w:rPr>
        <w:t xml:space="preserve"> </w:t>
      </w:r>
      <w:r>
        <w:rPr>
          <w:rFonts w:ascii="Futura Md BT" w:hAnsi="Futura Md BT" w:cs="Futura Md BT"/>
          <w:color w:val="231F20"/>
          <w:w w:val="70"/>
        </w:rPr>
        <w:t>laquelle</w:t>
      </w:r>
      <w:r>
        <w:rPr>
          <w:rFonts w:ascii="Futura Md BT" w:hAnsi="Futura Md BT" w:cs="Futura Md BT"/>
          <w:color w:val="231F20"/>
          <w:spacing w:val="22"/>
          <w:w w:val="70"/>
        </w:rPr>
        <w:t xml:space="preserve"> </w:t>
      </w:r>
      <w:r>
        <w:rPr>
          <w:rFonts w:ascii="Futura Md BT" w:hAnsi="Futura Md BT" w:cs="Futura Md BT"/>
          <w:color w:val="231F20"/>
          <w:w w:val="70"/>
        </w:rPr>
        <w:t>et</w:t>
      </w:r>
      <w:r>
        <w:rPr>
          <w:rFonts w:ascii="Futura Md BT" w:hAnsi="Futura Md BT" w:cs="Futura Md BT"/>
          <w:color w:val="231F20"/>
          <w:spacing w:val="22"/>
          <w:w w:val="70"/>
        </w:rPr>
        <w:t xml:space="preserve"> </w:t>
      </w:r>
      <w:r>
        <w:rPr>
          <w:rFonts w:ascii="Futura Md BT" w:hAnsi="Futura Md BT" w:cs="Futura Md BT"/>
          <w:color w:val="231F20"/>
          <w:w w:val="70"/>
        </w:rPr>
        <w:t>indiquez</w:t>
      </w:r>
      <w:r>
        <w:rPr>
          <w:rFonts w:ascii="Futura Md BT" w:hAnsi="Futura Md BT" w:cs="Futura Md BT"/>
          <w:color w:val="231F20"/>
          <w:spacing w:val="22"/>
          <w:w w:val="70"/>
        </w:rPr>
        <w:t xml:space="preserve"> </w:t>
      </w:r>
      <w:r>
        <w:rPr>
          <w:rFonts w:ascii="Futura Md BT" w:hAnsi="Futura Md BT" w:cs="Futura Md BT"/>
          <w:color w:val="231F20"/>
          <w:w w:val="70"/>
        </w:rPr>
        <w:t>la</w:t>
      </w:r>
      <w:r>
        <w:rPr>
          <w:rFonts w:ascii="Futura Md BT" w:hAnsi="Futura Md BT" w:cs="Futura Md BT"/>
          <w:color w:val="231F20"/>
          <w:spacing w:val="22"/>
          <w:w w:val="70"/>
        </w:rPr>
        <w:t xml:space="preserve"> </w:t>
      </w:r>
      <w:r>
        <w:rPr>
          <w:rFonts w:ascii="Futura Md BT" w:hAnsi="Futura Md BT" w:cs="Futura Md BT"/>
          <w:color w:val="231F20"/>
          <w:w w:val="70"/>
        </w:rPr>
        <w:t>conduite</w:t>
      </w:r>
      <w:r>
        <w:rPr>
          <w:rFonts w:ascii="Futura Md BT" w:hAnsi="Futura Md BT" w:cs="Futura Md BT"/>
          <w:color w:val="231F20"/>
          <w:spacing w:val="22"/>
          <w:w w:val="70"/>
        </w:rPr>
        <w:t xml:space="preserve"> </w:t>
      </w:r>
      <w:r>
        <w:rPr>
          <w:rFonts w:ascii="Futura Md BT" w:hAnsi="Futura Md BT" w:cs="Futura Md BT"/>
          <w:color w:val="231F20"/>
          <w:w w:val="70"/>
        </w:rPr>
        <w:t>à</w:t>
      </w:r>
      <w:r>
        <w:rPr>
          <w:rFonts w:ascii="Futura Md BT" w:hAnsi="Futura Md BT" w:cs="Futura Md BT"/>
          <w:color w:val="231F20"/>
          <w:spacing w:val="22"/>
          <w:w w:val="70"/>
        </w:rPr>
        <w:t xml:space="preserve"> </w:t>
      </w:r>
      <w:r>
        <w:rPr>
          <w:rFonts w:ascii="Futura Md BT" w:hAnsi="Futura Md BT" w:cs="Futura Md BT"/>
          <w:color w:val="231F20"/>
          <w:w w:val="70"/>
        </w:rPr>
        <w:t>tenir</w:t>
      </w:r>
      <w:r>
        <w:rPr>
          <w:rFonts w:ascii="Futura Md BT" w:hAnsi="Futura Md BT" w:cs="Futura Md BT"/>
          <w:color w:val="231F20"/>
          <w:spacing w:val="22"/>
          <w:w w:val="70"/>
        </w:rPr>
        <w:t xml:space="preserve"> </w:t>
      </w:r>
      <w:r>
        <w:rPr>
          <w:rFonts w:ascii="Futura Md BT" w:hAnsi="Futura Md BT" w:cs="Futura Md BT"/>
          <w:color w:val="231F20"/>
          <w:w w:val="70"/>
        </w:rPr>
        <w:t>(si</w:t>
      </w:r>
      <w:r>
        <w:rPr>
          <w:rFonts w:ascii="Futura Md BT" w:hAnsi="Futura Md BT" w:cs="Futura Md BT"/>
          <w:color w:val="231F20"/>
          <w:spacing w:val="23"/>
          <w:w w:val="70"/>
        </w:rPr>
        <w:t xml:space="preserve"> </w:t>
      </w:r>
      <w:r>
        <w:rPr>
          <w:rFonts w:ascii="Futura Md BT" w:hAnsi="Futura Md BT" w:cs="Futura Md BT"/>
          <w:color w:val="231F20"/>
          <w:w w:val="70"/>
        </w:rPr>
        <w:t>automédicati</w:t>
      </w:r>
      <w:r>
        <w:rPr>
          <w:rFonts w:ascii="Futura Md BT" w:hAnsi="Futura Md BT" w:cs="Futura Md BT"/>
          <w:color w:val="231F20"/>
          <w:spacing w:val="-1"/>
          <w:w w:val="70"/>
        </w:rPr>
        <w:t>o</w:t>
      </w:r>
      <w:r>
        <w:rPr>
          <w:rFonts w:ascii="Futura Md BT" w:hAnsi="Futura Md BT" w:cs="Futura Md BT"/>
          <w:color w:val="231F20"/>
          <w:w w:val="70"/>
        </w:rPr>
        <w:t>n,</w:t>
      </w:r>
      <w:r>
        <w:rPr>
          <w:rFonts w:ascii="Futura Md BT" w:hAnsi="Futura Md BT" w:cs="Futura Md BT"/>
          <w:color w:val="231F20"/>
          <w:spacing w:val="22"/>
          <w:w w:val="70"/>
        </w:rPr>
        <w:t xml:space="preserve"> </w:t>
      </w:r>
      <w:r>
        <w:rPr>
          <w:rFonts w:ascii="Futura Md BT" w:hAnsi="Futura Md BT" w:cs="Futura Md BT"/>
          <w:color w:val="231F20"/>
          <w:w w:val="70"/>
        </w:rPr>
        <w:t>le</w:t>
      </w:r>
      <w:r>
        <w:rPr>
          <w:rFonts w:ascii="Futura Md BT" w:hAnsi="Futura Md BT" w:cs="Futura Md BT"/>
          <w:color w:val="231F20"/>
          <w:spacing w:val="22"/>
          <w:w w:val="70"/>
        </w:rPr>
        <w:t xml:space="preserve"> </w:t>
      </w:r>
      <w:r>
        <w:rPr>
          <w:rFonts w:ascii="Futura Md BT" w:hAnsi="Futura Md BT" w:cs="Futura Md BT"/>
          <w:color w:val="231F20"/>
          <w:w w:val="70"/>
        </w:rPr>
        <w:t>signaler)</w:t>
      </w:r>
      <w:r>
        <w:rPr>
          <w:rFonts w:ascii="Futura Md BT" w:hAnsi="Futura Md BT" w:cs="Futura Md BT"/>
          <w:color w:val="231F20"/>
          <w:spacing w:val="22"/>
          <w:w w:val="70"/>
        </w:rPr>
        <w:t xml:space="preserve"> </w:t>
      </w:r>
      <w:r>
        <w:rPr>
          <w:rFonts w:ascii="Futura Md BT" w:hAnsi="Futura Md BT" w:cs="Futura Md BT"/>
          <w:color w:val="231F20"/>
          <w:w w:val="70"/>
        </w:rPr>
        <w:t>:</w:t>
      </w:r>
      <w:r>
        <w:rPr>
          <w:rFonts w:ascii="Futura Md BT" w:hAnsi="Futura Md BT" w:cs="Futura Md BT"/>
          <w:color w:val="231F20"/>
          <w:spacing w:val="32"/>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 xml:space="preserve">. </w:t>
      </w:r>
      <w:r>
        <w:rPr>
          <w:color w:val="231F20"/>
          <w:spacing w:val="8"/>
          <w:w w:val="70"/>
        </w:rPr>
        <w:t xml:space="preserve"> </w:t>
      </w:r>
      <w:r>
        <w:rPr>
          <w:color w:val="231F20"/>
          <w:w w:val="70"/>
        </w:rPr>
        <w:t>.</w:t>
      </w:r>
    </w:p>
    <w:p w14:paraId="39A16A8C" w14:textId="77777777" w:rsidR="008536DE" w:rsidRDefault="008536DE" w:rsidP="008536DE">
      <w:pPr>
        <w:kinsoku w:val="0"/>
        <w:overflowPunct w:val="0"/>
        <w:spacing w:line="120" w:lineRule="exact"/>
        <w:rPr>
          <w:sz w:val="12"/>
          <w:szCs w:val="12"/>
        </w:rPr>
      </w:pPr>
    </w:p>
    <w:p w14:paraId="00815C66" w14:textId="77777777" w:rsidR="008536DE" w:rsidRDefault="008536DE" w:rsidP="008536DE">
      <w:pPr>
        <w:pStyle w:val="Corpsdetexte"/>
        <w:kinsoku w:val="0"/>
        <w:overflowPunct w:val="0"/>
        <w:rPr>
          <w:color w:val="000000"/>
        </w:rPr>
      </w:pPr>
      <w:r>
        <w:rPr>
          <w:color w:val="231F20"/>
          <w:w w:val="45"/>
        </w:rPr>
        <w:t xml:space="preserve">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w:t>
      </w:r>
    </w:p>
    <w:p w14:paraId="7DC258DE" w14:textId="77777777" w:rsidR="008536DE" w:rsidRDefault="008536DE" w:rsidP="008536DE">
      <w:pPr>
        <w:kinsoku w:val="0"/>
        <w:overflowPunct w:val="0"/>
        <w:spacing w:line="120" w:lineRule="exact"/>
        <w:rPr>
          <w:sz w:val="12"/>
          <w:szCs w:val="12"/>
        </w:rPr>
      </w:pPr>
    </w:p>
    <w:p w14:paraId="23D8361C" w14:textId="77777777" w:rsidR="008536DE" w:rsidRPr="00867DC8" w:rsidRDefault="008536DE" w:rsidP="008536DE">
      <w:pPr>
        <w:spacing w:line="360" w:lineRule="auto"/>
        <w:rPr>
          <w:rFonts w:ascii="Futura Hv BT" w:hAnsi="Futura Hv BT"/>
          <w:sz w:val="20"/>
          <w:szCs w:val="20"/>
        </w:rPr>
      </w:pPr>
      <w:r w:rsidRPr="00867DC8">
        <w:rPr>
          <w:rFonts w:ascii="Futura Hv BT" w:hAnsi="Futura Hv BT"/>
          <w:sz w:val="20"/>
          <w:szCs w:val="20"/>
        </w:rPr>
        <w:t>NOM du Médecin traitant : ..........................................................</w:t>
      </w:r>
      <w:r w:rsidRPr="00867DC8">
        <w:rPr>
          <w:rFonts w:ascii="Futura Hv BT" w:hAnsi="Futura Hv BT"/>
          <w:sz w:val="20"/>
          <w:szCs w:val="20"/>
        </w:rPr>
        <w:sym w:font="Wingdings" w:char="F028"/>
      </w:r>
      <w:r w:rsidRPr="00867DC8">
        <w:rPr>
          <w:rFonts w:ascii="Futura Hv BT" w:hAnsi="Futura Hv BT"/>
          <w:sz w:val="20"/>
          <w:szCs w:val="20"/>
        </w:rPr>
        <w:t xml:space="preserve">         ----/----/----/----/----</w:t>
      </w:r>
    </w:p>
    <w:p w14:paraId="38A0A01F" w14:textId="77777777" w:rsidR="008536DE" w:rsidRDefault="008536DE" w:rsidP="008536DE">
      <w:pPr>
        <w:spacing w:line="360" w:lineRule="auto"/>
        <w:rPr>
          <w:rFonts w:ascii="Futura Hv BT" w:hAnsi="Futura Hv BT"/>
          <w:sz w:val="20"/>
          <w:szCs w:val="20"/>
        </w:rPr>
      </w:pPr>
      <w:r w:rsidRPr="00867DC8">
        <w:rPr>
          <w:rFonts w:ascii="Futura Hv BT" w:hAnsi="Futura Hv BT"/>
          <w:sz w:val="20"/>
          <w:szCs w:val="20"/>
        </w:rPr>
        <w:t>NOM des personnes à prévenir et habilitées à venir rechercher l’enfant en cas de maladie, d’accident  ou d’imprévus</w:t>
      </w:r>
    </w:p>
    <w:p w14:paraId="052B97D6" w14:textId="77777777" w:rsidR="008536DE" w:rsidRPr="00867DC8" w:rsidRDefault="008536DE" w:rsidP="008536DE">
      <w:pPr>
        <w:spacing w:line="360" w:lineRule="auto"/>
        <w:rPr>
          <w:rFonts w:ascii="Futura Hv BT" w:hAnsi="Futura Hv BT"/>
          <w:sz w:val="20"/>
          <w:szCs w:val="20"/>
        </w:rPr>
      </w:pPr>
      <w:r w:rsidRPr="00867DC8">
        <w:rPr>
          <w:rFonts w:ascii="Futura Hv BT" w:hAnsi="Futura Hv BT"/>
          <w:sz w:val="20"/>
          <w:szCs w:val="20"/>
        </w:rPr>
        <w:t xml:space="preserve"> (2 au moins) :</w:t>
      </w:r>
    </w:p>
    <w:p w14:paraId="746CA6A9" w14:textId="77777777" w:rsidR="008536DE" w:rsidRPr="00867DC8" w:rsidRDefault="008536DE" w:rsidP="008536DE">
      <w:pPr>
        <w:spacing w:line="360" w:lineRule="auto"/>
        <w:rPr>
          <w:rFonts w:ascii="Futura Hv BT" w:hAnsi="Futura Hv BT"/>
          <w:sz w:val="20"/>
          <w:szCs w:val="20"/>
        </w:rPr>
      </w:pPr>
      <w:r w:rsidRPr="00867DC8">
        <w:rPr>
          <w:rFonts w:ascii="Futura Hv BT" w:hAnsi="Futura Hv BT"/>
          <w:sz w:val="20"/>
          <w:szCs w:val="20"/>
        </w:rPr>
        <w:t>...........................................................................</w:t>
      </w:r>
      <w:r>
        <w:rPr>
          <w:rFonts w:ascii="Futura Hv BT" w:hAnsi="Futura Hv BT"/>
          <w:sz w:val="20"/>
          <w:szCs w:val="20"/>
        </w:rPr>
        <w:t>...............................</w:t>
      </w:r>
      <w:r w:rsidRPr="00867DC8">
        <w:rPr>
          <w:rFonts w:ascii="Futura Hv BT" w:hAnsi="Futura Hv BT"/>
          <w:sz w:val="20"/>
          <w:szCs w:val="20"/>
        </w:rPr>
        <w:sym w:font="Wingdings" w:char="F028"/>
      </w:r>
      <w:r w:rsidRPr="00867DC8">
        <w:rPr>
          <w:rFonts w:ascii="Futura Hv BT" w:hAnsi="Futura Hv BT"/>
          <w:sz w:val="20"/>
          <w:szCs w:val="20"/>
        </w:rPr>
        <w:t xml:space="preserve">         ----/----/----/----/----</w:t>
      </w:r>
    </w:p>
    <w:p w14:paraId="07428AE6" w14:textId="77777777" w:rsidR="008536DE" w:rsidRPr="00867DC8" w:rsidRDefault="008536DE" w:rsidP="008536DE">
      <w:pPr>
        <w:spacing w:line="360" w:lineRule="auto"/>
        <w:rPr>
          <w:rFonts w:ascii="Futura Hv BT" w:hAnsi="Futura Hv BT"/>
          <w:sz w:val="20"/>
          <w:szCs w:val="20"/>
        </w:rPr>
      </w:pPr>
      <w:r w:rsidRPr="00867DC8">
        <w:rPr>
          <w:rFonts w:ascii="Futura Hv BT" w:hAnsi="Futura Hv BT"/>
          <w:sz w:val="20"/>
          <w:szCs w:val="20"/>
        </w:rPr>
        <w:t>...........................................................................................................</w:t>
      </w:r>
      <w:r w:rsidRPr="00867DC8">
        <w:rPr>
          <w:rFonts w:ascii="Futura Hv BT" w:hAnsi="Futura Hv BT"/>
          <w:sz w:val="20"/>
          <w:szCs w:val="20"/>
        </w:rPr>
        <w:sym w:font="Wingdings" w:char="F028"/>
      </w:r>
      <w:r w:rsidRPr="00867DC8">
        <w:rPr>
          <w:rFonts w:ascii="Futura Hv BT" w:hAnsi="Futura Hv BT"/>
          <w:sz w:val="20"/>
          <w:szCs w:val="20"/>
        </w:rPr>
        <w:t xml:space="preserve">        ----/----/----/----/----</w:t>
      </w:r>
    </w:p>
    <w:p w14:paraId="1ED74371" w14:textId="77777777" w:rsidR="008536DE" w:rsidRPr="00867DC8" w:rsidRDefault="008536DE" w:rsidP="008536DE">
      <w:pPr>
        <w:jc w:val="both"/>
        <w:rPr>
          <w:rFonts w:ascii="Futura Hv BT" w:hAnsi="Futura Hv BT"/>
          <w:sz w:val="20"/>
          <w:szCs w:val="20"/>
        </w:rPr>
      </w:pPr>
      <w:r w:rsidRPr="00867DC8">
        <w:rPr>
          <w:rFonts w:ascii="Futura Hv BT" w:hAnsi="Futura Hv BT"/>
          <w:sz w:val="20"/>
          <w:szCs w:val="20"/>
        </w:rPr>
        <w:t>Au cas où nous serions dans l'impossibilité de prévenir la ou les personnes indiquée(s) ci-dessus et afin de prendre toutes les mesures nécessaires pour assurer la  sécurité de votre enfant, indiquez ci-dessous l’hôpital ou la clinique de votre choix :</w:t>
      </w:r>
    </w:p>
    <w:p w14:paraId="43430E22" w14:textId="77777777" w:rsidR="008536DE" w:rsidRPr="00867DC8" w:rsidRDefault="008536DE" w:rsidP="008536DE">
      <w:pPr>
        <w:spacing w:line="360" w:lineRule="auto"/>
        <w:rPr>
          <w:rFonts w:ascii="Futura Hv BT" w:hAnsi="Futura Hv BT"/>
          <w:sz w:val="20"/>
          <w:szCs w:val="20"/>
        </w:rPr>
      </w:pPr>
      <w:r w:rsidRPr="00867DC8">
        <w:rPr>
          <w:rFonts w:ascii="Futura Hv BT" w:hAnsi="Futura Hv BT"/>
          <w:sz w:val="20"/>
          <w:szCs w:val="20"/>
        </w:rPr>
        <w:t>.............................................................................................................</w:t>
      </w:r>
      <w:r w:rsidRPr="00867DC8">
        <w:rPr>
          <w:rFonts w:ascii="Futura Hv BT" w:hAnsi="Futura Hv BT"/>
          <w:sz w:val="20"/>
          <w:szCs w:val="20"/>
        </w:rPr>
        <w:sym w:font="Wingdings" w:char="F028"/>
      </w:r>
      <w:r w:rsidRPr="00867DC8">
        <w:rPr>
          <w:rFonts w:ascii="Futura Hv BT" w:hAnsi="Futura Hv BT"/>
          <w:sz w:val="20"/>
          <w:szCs w:val="20"/>
        </w:rPr>
        <w:t xml:space="preserve">      ----/----/----/----/----</w:t>
      </w:r>
    </w:p>
    <w:p w14:paraId="7E81FE26" w14:textId="77777777" w:rsidR="008536DE" w:rsidRDefault="008536DE" w:rsidP="008536DE">
      <w:pPr>
        <w:pStyle w:val="Corpsdetexte"/>
        <w:kinsoku w:val="0"/>
        <w:overflowPunct w:val="0"/>
        <w:ind w:left="151"/>
        <w:rPr>
          <w:rFonts w:ascii="Futura Hv BT" w:hAnsi="Futura Hv BT" w:cs="Futura Hv BT"/>
          <w:color w:val="000000"/>
        </w:rPr>
      </w:pPr>
      <w:r>
        <w:rPr>
          <w:rFonts w:ascii="Futura Hv BT" w:hAnsi="Futura Hv BT" w:cs="Futura Hv BT"/>
          <w:color w:val="231F20"/>
          <w:spacing w:val="-25"/>
          <w:w w:val="90"/>
        </w:rPr>
        <w:t>L</w:t>
      </w:r>
      <w:r>
        <w:rPr>
          <w:rFonts w:ascii="Futura Hv BT" w:hAnsi="Futura Hv BT" w:cs="Futura Hv BT"/>
          <w:color w:val="231F20"/>
          <w:w w:val="90"/>
        </w:rPr>
        <w:t>’EN</w:t>
      </w:r>
      <w:r>
        <w:rPr>
          <w:rFonts w:ascii="Futura Hv BT" w:hAnsi="Futura Hv BT" w:cs="Futura Hv BT"/>
          <w:color w:val="231F20"/>
          <w:spacing w:val="-4"/>
          <w:w w:val="90"/>
        </w:rPr>
        <w:t>F</w:t>
      </w:r>
      <w:r>
        <w:rPr>
          <w:rFonts w:ascii="Futura Hv BT" w:hAnsi="Futura Hv BT" w:cs="Futura Hv BT"/>
          <w:color w:val="231F20"/>
          <w:w w:val="90"/>
        </w:rPr>
        <w:t>ANT</w:t>
      </w:r>
      <w:r>
        <w:rPr>
          <w:rFonts w:ascii="Futura Hv BT" w:hAnsi="Futura Hv BT" w:cs="Futura Hv BT"/>
          <w:color w:val="231F20"/>
          <w:spacing w:val="-1"/>
          <w:w w:val="90"/>
        </w:rPr>
        <w:t xml:space="preserve"> </w:t>
      </w:r>
      <w:r>
        <w:rPr>
          <w:rFonts w:ascii="Futura Hv BT" w:hAnsi="Futura Hv BT" w:cs="Futura Hv BT"/>
          <w:color w:val="231F20"/>
          <w:spacing w:val="-5"/>
          <w:w w:val="90"/>
        </w:rPr>
        <w:t>A</w:t>
      </w:r>
      <w:r>
        <w:rPr>
          <w:rFonts w:ascii="Futura Hv BT" w:hAnsi="Futura Hv BT" w:cs="Futura Hv BT"/>
          <w:color w:val="231F20"/>
          <w:spacing w:val="-17"/>
          <w:w w:val="90"/>
        </w:rPr>
        <w:t>-T</w:t>
      </w:r>
      <w:r>
        <w:rPr>
          <w:rFonts w:ascii="Futura Hv BT" w:hAnsi="Futura Hv BT" w:cs="Futura Hv BT"/>
          <w:color w:val="231F20"/>
          <w:w w:val="90"/>
        </w:rPr>
        <w:t>-IL</w:t>
      </w:r>
      <w:r>
        <w:rPr>
          <w:rFonts w:ascii="Futura Hv BT" w:hAnsi="Futura Hv BT" w:cs="Futura Hv BT"/>
          <w:color w:val="231F20"/>
          <w:spacing w:val="-1"/>
          <w:w w:val="90"/>
        </w:rPr>
        <w:t xml:space="preserve"> </w:t>
      </w:r>
      <w:r>
        <w:rPr>
          <w:rFonts w:ascii="Futura Hv BT" w:hAnsi="Futura Hv BT" w:cs="Futura Hv BT"/>
          <w:color w:val="231F20"/>
          <w:w w:val="90"/>
        </w:rPr>
        <w:t>DES</w:t>
      </w:r>
      <w:r>
        <w:rPr>
          <w:rFonts w:ascii="Futura Hv BT" w:hAnsi="Futura Hv BT" w:cs="Futura Hv BT"/>
          <w:color w:val="231F20"/>
          <w:spacing w:val="-1"/>
          <w:w w:val="90"/>
        </w:rPr>
        <w:t xml:space="preserve"> </w:t>
      </w:r>
      <w:r>
        <w:rPr>
          <w:rFonts w:ascii="Futura Hv BT" w:hAnsi="Futura Hv BT" w:cs="Futura Hv BT"/>
          <w:color w:val="231F20"/>
          <w:w w:val="90"/>
        </w:rPr>
        <w:t>DIFFICU</w:t>
      </w:r>
      <w:r>
        <w:rPr>
          <w:rFonts w:ascii="Futura Hv BT" w:hAnsi="Futura Hv BT" w:cs="Futura Hv BT"/>
          <w:color w:val="231F20"/>
          <w:spacing w:val="-11"/>
          <w:w w:val="90"/>
        </w:rPr>
        <w:t>L</w:t>
      </w:r>
      <w:r>
        <w:rPr>
          <w:rFonts w:ascii="Futura Hv BT" w:hAnsi="Futura Hv BT" w:cs="Futura Hv BT"/>
          <w:color w:val="231F20"/>
          <w:w w:val="90"/>
        </w:rPr>
        <w:t>TÉS</w:t>
      </w:r>
      <w:r>
        <w:rPr>
          <w:rFonts w:ascii="Futura Hv BT" w:hAnsi="Futura Hv BT" w:cs="Futura Hv BT"/>
          <w:color w:val="231F20"/>
          <w:spacing w:val="-1"/>
          <w:w w:val="90"/>
        </w:rPr>
        <w:t xml:space="preserve"> </w:t>
      </w:r>
      <w:r>
        <w:rPr>
          <w:rFonts w:ascii="Futura Hv BT" w:hAnsi="Futura Hv BT" w:cs="Futura Hv BT"/>
          <w:color w:val="231F20"/>
          <w:w w:val="90"/>
        </w:rPr>
        <w:t>DE</w:t>
      </w:r>
      <w:r>
        <w:rPr>
          <w:rFonts w:ascii="Futura Hv BT" w:hAnsi="Futura Hv BT" w:cs="Futura Hv BT"/>
          <w:color w:val="231F20"/>
          <w:spacing w:val="-1"/>
          <w:w w:val="90"/>
        </w:rPr>
        <w:t xml:space="preserve"> </w:t>
      </w:r>
      <w:r>
        <w:rPr>
          <w:rFonts w:ascii="Futura Hv BT" w:hAnsi="Futura Hv BT" w:cs="Futura Hv BT"/>
          <w:color w:val="231F20"/>
          <w:w w:val="90"/>
        </w:rPr>
        <w:t>SANTÉ</w:t>
      </w:r>
      <w:r>
        <w:rPr>
          <w:rFonts w:ascii="Futura Hv BT" w:hAnsi="Futura Hv BT" w:cs="Futura Hv BT"/>
          <w:color w:val="231F20"/>
          <w:spacing w:val="-1"/>
          <w:w w:val="90"/>
        </w:rPr>
        <w:t xml:space="preserve"> </w:t>
      </w:r>
      <w:r>
        <w:rPr>
          <w:rFonts w:ascii="Futura Hv BT" w:hAnsi="Futura Hv BT" w:cs="Futura Hv BT"/>
          <w:color w:val="231F20"/>
          <w:w w:val="90"/>
        </w:rPr>
        <w:t>?</w:t>
      </w:r>
    </w:p>
    <w:p w14:paraId="5BFFE2CD" w14:textId="77777777" w:rsidR="008536DE" w:rsidRDefault="008536DE" w:rsidP="008536DE">
      <w:pPr>
        <w:pStyle w:val="Corpsdetexte"/>
        <w:kinsoku w:val="0"/>
        <w:overflowPunct w:val="0"/>
        <w:ind w:left="151"/>
        <w:rPr>
          <w:rFonts w:ascii="Futura Md BT" w:hAnsi="Futura Md BT" w:cs="Futura Md BT"/>
          <w:color w:val="000000"/>
        </w:rPr>
      </w:pPr>
      <w:r>
        <w:rPr>
          <w:rFonts w:ascii="Futura Md BT" w:hAnsi="Futura Md BT" w:cs="Futura Md BT"/>
          <w:color w:val="231F20"/>
          <w:w w:val="90"/>
        </w:rPr>
        <w:t>(maladie,</w:t>
      </w:r>
      <w:r>
        <w:rPr>
          <w:rFonts w:ascii="Futura Md BT" w:hAnsi="Futura Md BT" w:cs="Futura Md BT"/>
          <w:color w:val="231F20"/>
          <w:spacing w:val="-1"/>
          <w:w w:val="90"/>
        </w:rPr>
        <w:t xml:space="preserve"> </w:t>
      </w:r>
      <w:r>
        <w:rPr>
          <w:rFonts w:ascii="Futura Md BT" w:hAnsi="Futura Md BT" w:cs="Futura Md BT"/>
          <w:color w:val="231F20"/>
          <w:w w:val="90"/>
        </w:rPr>
        <w:t>accident,</w:t>
      </w:r>
      <w:r>
        <w:rPr>
          <w:rFonts w:ascii="Futura Md BT" w:hAnsi="Futura Md BT" w:cs="Futura Md BT"/>
          <w:color w:val="231F20"/>
          <w:spacing w:val="-1"/>
          <w:w w:val="90"/>
        </w:rPr>
        <w:t xml:space="preserve"> </w:t>
      </w:r>
      <w:r>
        <w:rPr>
          <w:rFonts w:ascii="Futura Md BT" w:hAnsi="Futura Md BT" w:cs="Futura Md BT"/>
          <w:color w:val="231F20"/>
          <w:w w:val="90"/>
        </w:rPr>
        <w:t>crise</w:t>
      </w:r>
      <w:r>
        <w:rPr>
          <w:rFonts w:ascii="Futura Md BT" w:hAnsi="Futura Md BT" w:cs="Futura Md BT"/>
          <w:color w:val="231F20"/>
          <w:spacing w:val="-1"/>
          <w:w w:val="90"/>
        </w:rPr>
        <w:t xml:space="preserve"> </w:t>
      </w:r>
      <w:r>
        <w:rPr>
          <w:rFonts w:ascii="Futura Md BT" w:hAnsi="Futura Md BT" w:cs="Futura Md BT"/>
          <w:color w:val="231F20"/>
          <w:w w:val="90"/>
        </w:rPr>
        <w:t>convulsive,</w:t>
      </w:r>
      <w:r>
        <w:rPr>
          <w:rFonts w:ascii="Futura Md BT" w:hAnsi="Futura Md BT" w:cs="Futura Md BT"/>
          <w:color w:val="231F20"/>
          <w:spacing w:val="-1"/>
          <w:w w:val="90"/>
        </w:rPr>
        <w:t xml:space="preserve"> </w:t>
      </w:r>
      <w:r>
        <w:rPr>
          <w:rFonts w:ascii="Futura Md BT" w:hAnsi="Futura Md BT" w:cs="Futura Md BT"/>
          <w:color w:val="231F20"/>
          <w:w w:val="90"/>
        </w:rPr>
        <w:t>hospitalisation,</w:t>
      </w:r>
      <w:r>
        <w:rPr>
          <w:rFonts w:ascii="Futura Md BT" w:hAnsi="Futura Md BT" w:cs="Futura Md BT"/>
          <w:color w:val="231F20"/>
          <w:spacing w:val="-1"/>
          <w:w w:val="90"/>
        </w:rPr>
        <w:t xml:space="preserve"> </w:t>
      </w:r>
      <w:r>
        <w:rPr>
          <w:rFonts w:ascii="Futura Md BT" w:hAnsi="Futura Md BT" w:cs="Futura Md BT"/>
          <w:color w:val="231F20"/>
          <w:w w:val="90"/>
        </w:rPr>
        <w:t>opération,</w:t>
      </w:r>
      <w:r>
        <w:rPr>
          <w:rFonts w:ascii="Futura Md BT" w:hAnsi="Futura Md BT" w:cs="Futura Md BT"/>
          <w:color w:val="231F20"/>
          <w:spacing w:val="-1"/>
          <w:w w:val="90"/>
        </w:rPr>
        <w:t xml:space="preserve"> </w:t>
      </w:r>
      <w:r>
        <w:rPr>
          <w:rFonts w:ascii="Futura Md BT" w:hAnsi="Futura Md BT" w:cs="Futura Md BT"/>
          <w:color w:val="231F20"/>
          <w:w w:val="90"/>
        </w:rPr>
        <w:t>rééducation.</w:t>
      </w:r>
      <w:r>
        <w:rPr>
          <w:rFonts w:ascii="Futura Md BT" w:hAnsi="Futura Md BT" w:cs="Futura Md BT"/>
          <w:color w:val="231F20"/>
          <w:spacing w:val="-1"/>
          <w:w w:val="90"/>
        </w:rPr>
        <w:t xml:space="preserve"> </w:t>
      </w:r>
      <w:r>
        <w:rPr>
          <w:rFonts w:ascii="Futura Md BT" w:hAnsi="Futura Md BT" w:cs="Futura Md BT"/>
          <w:color w:val="231F20"/>
          <w:spacing w:val="-4"/>
          <w:w w:val="90"/>
        </w:rPr>
        <w:t>P</w:t>
      </w:r>
      <w:r>
        <w:rPr>
          <w:rFonts w:ascii="Futura Md BT" w:hAnsi="Futura Md BT" w:cs="Futura Md BT"/>
          <w:color w:val="231F20"/>
          <w:w w:val="90"/>
        </w:rPr>
        <w:t>récisez</w:t>
      </w:r>
      <w:r>
        <w:rPr>
          <w:rFonts w:ascii="Futura Md BT" w:hAnsi="Futura Md BT" w:cs="Futura Md BT"/>
          <w:color w:val="231F20"/>
          <w:spacing w:val="-1"/>
          <w:w w:val="90"/>
        </w:rPr>
        <w:t xml:space="preserve"> </w:t>
      </w:r>
      <w:r>
        <w:rPr>
          <w:rFonts w:ascii="Futura Md BT" w:hAnsi="Futura Md BT" w:cs="Futura Md BT"/>
          <w:color w:val="231F20"/>
          <w:w w:val="90"/>
        </w:rPr>
        <w:t>les</w:t>
      </w:r>
      <w:r>
        <w:rPr>
          <w:rFonts w:ascii="Futura Md BT" w:hAnsi="Futura Md BT" w:cs="Futura Md BT"/>
          <w:color w:val="231F20"/>
          <w:spacing w:val="-1"/>
          <w:w w:val="90"/>
        </w:rPr>
        <w:t xml:space="preserve"> </w:t>
      </w:r>
      <w:r>
        <w:rPr>
          <w:rFonts w:ascii="Futura Md BT" w:hAnsi="Futura Md BT" w:cs="Futura Md BT"/>
          <w:color w:val="231F20"/>
          <w:w w:val="90"/>
        </w:rPr>
        <w:t>dates)</w:t>
      </w:r>
    </w:p>
    <w:p w14:paraId="02ACBB00" w14:textId="77777777" w:rsidR="008536DE" w:rsidRDefault="008536DE" w:rsidP="008536DE">
      <w:pPr>
        <w:kinsoku w:val="0"/>
        <w:overflowPunct w:val="0"/>
        <w:spacing w:before="8" w:line="100" w:lineRule="exact"/>
        <w:rPr>
          <w:sz w:val="10"/>
          <w:szCs w:val="10"/>
        </w:rPr>
      </w:pPr>
    </w:p>
    <w:p w14:paraId="378EB163" w14:textId="77777777" w:rsidR="008536DE" w:rsidRDefault="008536DE" w:rsidP="008536DE">
      <w:pPr>
        <w:pStyle w:val="Corpsdetexte"/>
        <w:kinsoku w:val="0"/>
        <w:overflowPunct w:val="0"/>
        <w:ind w:left="146"/>
        <w:rPr>
          <w:color w:val="000000"/>
        </w:rPr>
      </w:pPr>
      <w:r>
        <w:rPr>
          <w:rFonts w:ascii="Futura Md BT" w:hAnsi="Futura Md BT" w:cs="Futura Md BT"/>
          <w:color w:val="231F20"/>
          <w:spacing w:val="-4"/>
          <w:w w:val="70"/>
        </w:rPr>
        <w:t>P</w:t>
      </w:r>
      <w:r>
        <w:rPr>
          <w:rFonts w:ascii="Futura Md BT" w:hAnsi="Futura Md BT" w:cs="Futura Md BT"/>
          <w:color w:val="231F20"/>
          <w:w w:val="70"/>
        </w:rPr>
        <w:t>récautions</w:t>
      </w:r>
      <w:r>
        <w:rPr>
          <w:rFonts w:ascii="Futura Md BT" w:hAnsi="Futura Md BT" w:cs="Futura Md BT"/>
          <w:color w:val="231F20"/>
          <w:spacing w:val="14"/>
          <w:w w:val="70"/>
        </w:rPr>
        <w:t xml:space="preserve"> </w:t>
      </w:r>
      <w:r>
        <w:rPr>
          <w:rFonts w:ascii="Futura Md BT" w:hAnsi="Futura Md BT" w:cs="Futura Md BT"/>
          <w:color w:val="231F20"/>
          <w:w w:val="70"/>
        </w:rPr>
        <w:t>à</w:t>
      </w:r>
      <w:r>
        <w:rPr>
          <w:rFonts w:ascii="Futura Md BT" w:hAnsi="Futura Md BT" w:cs="Futura Md BT"/>
          <w:color w:val="231F20"/>
          <w:spacing w:val="14"/>
          <w:w w:val="70"/>
        </w:rPr>
        <w:t xml:space="preserve"> </w:t>
      </w:r>
      <w:r>
        <w:rPr>
          <w:rFonts w:ascii="Futura Md BT" w:hAnsi="Futura Md BT" w:cs="Futura Md BT"/>
          <w:color w:val="231F20"/>
          <w:w w:val="70"/>
        </w:rPr>
        <w:t>prendre</w:t>
      </w:r>
      <w:r>
        <w:rPr>
          <w:rFonts w:ascii="Futura Md BT" w:hAnsi="Futura Md BT" w:cs="Futura Md BT"/>
          <w:color w:val="231F20"/>
          <w:spacing w:val="15"/>
          <w:w w:val="70"/>
        </w:rPr>
        <w:t xml:space="preserve"> </w:t>
      </w:r>
      <w:r>
        <w:rPr>
          <w:rFonts w:ascii="Futura Md BT" w:hAnsi="Futura Md BT" w:cs="Futura Md BT"/>
          <w:color w:val="231F20"/>
          <w:w w:val="70"/>
        </w:rPr>
        <w:t>:</w:t>
      </w:r>
      <w:r>
        <w:rPr>
          <w:rFonts w:ascii="Futura Md BT" w:hAnsi="Futura Md BT" w:cs="Futura Md BT"/>
          <w:color w:val="231F20"/>
          <w:spacing w:val="22"/>
          <w:w w:val="70"/>
        </w:rPr>
        <w:t xml:space="preserve"> </w:t>
      </w:r>
      <w:r>
        <w:rPr>
          <w:color w:val="231F20"/>
          <w:w w:val="45"/>
        </w:rPr>
        <w:t xml:space="preserve">.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xml:space="preserve">.   .   .   .  </w:t>
      </w:r>
      <w:r>
        <w:rPr>
          <w:color w:val="231F20"/>
          <w:spacing w:val="1"/>
          <w:w w:val="45"/>
        </w:rPr>
        <w:t xml:space="preserve"> </w:t>
      </w:r>
      <w:r>
        <w:rPr>
          <w:color w:val="231F20"/>
          <w:w w:val="45"/>
        </w:rPr>
        <w:t>.   .   .</w:t>
      </w:r>
    </w:p>
    <w:p w14:paraId="7837FA41" w14:textId="77777777" w:rsidR="008536DE" w:rsidRDefault="008536DE" w:rsidP="008536DE">
      <w:pPr>
        <w:kinsoku w:val="0"/>
        <w:overflowPunct w:val="0"/>
        <w:spacing w:line="120" w:lineRule="exact"/>
        <w:rPr>
          <w:sz w:val="12"/>
          <w:szCs w:val="12"/>
        </w:rPr>
      </w:pPr>
    </w:p>
    <w:p w14:paraId="168897E9" w14:textId="77777777" w:rsidR="008536DE" w:rsidRDefault="008536DE" w:rsidP="008536DE">
      <w:pPr>
        <w:pStyle w:val="Corpsdetexte"/>
        <w:kinsoku w:val="0"/>
        <w:overflowPunct w:val="0"/>
        <w:rPr>
          <w:color w:val="000000"/>
        </w:rPr>
      </w:pPr>
      <w:r>
        <w:rPr>
          <w:color w:val="231F20"/>
          <w:w w:val="45"/>
        </w:rPr>
        <w:t xml:space="preserve">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 xml:space="preserve">.   .   .   . </w:t>
      </w:r>
      <w:r>
        <w:rPr>
          <w:color w:val="231F20"/>
          <w:spacing w:val="25"/>
          <w:w w:val="45"/>
        </w:rPr>
        <w:t xml:space="preserve"> </w:t>
      </w:r>
      <w:r>
        <w:rPr>
          <w:color w:val="231F20"/>
          <w:w w:val="45"/>
        </w:rPr>
        <w:t>.</w:t>
      </w:r>
    </w:p>
    <w:p w14:paraId="113888B5" w14:textId="77777777" w:rsidR="008536DE" w:rsidRDefault="008536DE" w:rsidP="008536DE">
      <w:pPr>
        <w:kinsoku w:val="0"/>
        <w:overflowPunct w:val="0"/>
        <w:spacing w:line="120" w:lineRule="exact"/>
        <w:rPr>
          <w:sz w:val="12"/>
          <w:szCs w:val="12"/>
        </w:rPr>
      </w:pPr>
    </w:p>
    <w:tbl>
      <w:tblPr>
        <w:tblW w:w="0" w:type="auto"/>
        <w:tblLayout w:type="fixed"/>
        <w:tblCellMar>
          <w:left w:w="0" w:type="dxa"/>
          <w:right w:w="0" w:type="dxa"/>
        </w:tblCellMar>
        <w:tblLook w:val="0000" w:firstRow="0" w:lastRow="0" w:firstColumn="0" w:lastColumn="0" w:noHBand="0" w:noVBand="0"/>
      </w:tblPr>
      <w:tblGrid>
        <w:gridCol w:w="2196"/>
        <w:gridCol w:w="928"/>
        <w:gridCol w:w="7175"/>
      </w:tblGrid>
      <w:tr w:rsidR="008536DE" w14:paraId="4175FB62" w14:textId="77777777" w:rsidTr="00611082">
        <w:trPr>
          <w:trHeight w:hRule="exact" w:val="417"/>
        </w:trPr>
        <w:tc>
          <w:tcPr>
            <w:tcW w:w="2196" w:type="dxa"/>
            <w:tcBorders>
              <w:top w:val="nil"/>
              <w:left w:val="nil"/>
              <w:bottom w:val="nil"/>
              <w:right w:val="nil"/>
            </w:tcBorders>
          </w:tcPr>
          <w:p w14:paraId="40E15109" w14:textId="77777777" w:rsidR="008536DE" w:rsidRDefault="008536DE" w:rsidP="00611082">
            <w:pPr>
              <w:pStyle w:val="TableParagraph"/>
              <w:kinsoku w:val="0"/>
              <w:overflowPunct w:val="0"/>
              <w:spacing w:before="68"/>
              <w:ind w:left="42"/>
            </w:pPr>
            <w:r>
              <w:rPr>
                <w:rFonts w:ascii="Futura Hv BT" w:hAnsi="Futura Hv BT" w:cs="Futura Hv BT"/>
                <w:color w:val="231F20"/>
                <w:spacing w:val="-25"/>
                <w:w w:val="90"/>
                <w:sz w:val="20"/>
                <w:szCs w:val="20"/>
              </w:rPr>
              <w:t>L</w:t>
            </w:r>
            <w:r>
              <w:rPr>
                <w:rFonts w:ascii="Futura Hv BT" w:hAnsi="Futura Hv BT" w:cs="Futura Hv BT"/>
                <w:color w:val="231F20"/>
                <w:w w:val="90"/>
                <w:sz w:val="20"/>
                <w:szCs w:val="20"/>
              </w:rPr>
              <w:t>’EN</w:t>
            </w:r>
            <w:r>
              <w:rPr>
                <w:rFonts w:ascii="Futura Hv BT" w:hAnsi="Futura Hv BT" w:cs="Futura Hv BT"/>
                <w:color w:val="231F20"/>
                <w:spacing w:val="-4"/>
                <w:w w:val="90"/>
                <w:sz w:val="20"/>
                <w:szCs w:val="20"/>
              </w:rPr>
              <w:t>F</w:t>
            </w:r>
            <w:r>
              <w:rPr>
                <w:rFonts w:ascii="Futura Hv BT" w:hAnsi="Futura Hv BT" w:cs="Futura Hv BT"/>
                <w:color w:val="231F20"/>
                <w:w w:val="90"/>
                <w:sz w:val="20"/>
                <w:szCs w:val="20"/>
              </w:rPr>
              <w:t>ANT</w:t>
            </w:r>
            <w:r>
              <w:rPr>
                <w:rFonts w:ascii="Futura Hv BT" w:hAnsi="Futura Hv BT" w:cs="Futura Hv BT"/>
                <w:color w:val="231F20"/>
                <w:spacing w:val="-1"/>
                <w:w w:val="90"/>
                <w:sz w:val="20"/>
                <w:szCs w:val="20"/>
              </w:rPr>
              <w:t xml:space="preserve"> </w:t>
            </w:r>
            <w:r>
              <w:rPr>
                <w:rFonts w:ascii="Futura Hv BT" w:hAnsi="Futura Hv BT" w:cs="Futura Hv BT"/>
                <w:color w:val="231F20"/>
                <w:w w:val="90"/>
                <w:sz w:val="20"/>
                <w:szCs w:val="20"/>
              </w:rPr>
              <w:t>PORT</w:t>
            </w:r>
            <w:r>
              <w:rPr>
                <w:rFonts w:ascii="Futura Hv BT" w:hAnsi="Futura Hv BT" w:cs="Futura Hv BT"/>
                <w:color w:val="231F20"/>
                <w:spacing w:val="3"/>
                <w:w w:val="90"/>
                <w:sz w:val="20"/>
                <w:szCs w:val="20"/>
              </w:rPr>
              <w:t>E</w:t>
            </w:r>
            <w:r>
              <w:rPr>
                <w:rFonts w:ascii="Futura Hv BT" w:hAnsi="Futura Hv BT" w:cs="Futura Hv BT"/>
                <w:color w:val="231F20"/>
                <w:spacing w:val="-17"/>
                <w:w w:val="90"/>
                <w:sz w:val="20"/>
                <w:szCs w:val="20"/>
              </w:rPr>
              <w:t>-T</w:t>
            </w:r>
            <w:r>
              <w:rPr>
                <w:rFonts w:ascii="Futura Hv BT" w:hAnsi="Futura Hv BT" w:cs="Futura Hv BT"/>
                <w:color w:val="231F20"/>
                <w:w w:val="90"/>
                <w:sz w:val="20"/>
                <w:szCs w:val="20"/>
              </w:rPr>
              <w:t>-IL</w:t>
            </w:r>
            <w:r>
              <w:rPr>
                <w:rFonts w:ascii="Futura Hv BT" w:hAnsi="Futura Hv BT" w:cs="Futura Hv BT"/>
                <w:color w:val="231F20"/>
                <w:spacing w:val="-1"/>
                <w:w w:val="90"/>
                <w:sz w:val="20"/>
                <w:szCs w:val="20"/>
              </w:rPr>
              <w:t xml:space="preserve"> </w:t>
            </w:r>
            <w:r>
              <w:rPr>
                <w:rFonts w:ascii="Futura Hv BT" w:hAnsi="Futura Hv BT" w:cs="Futura Hv BT"/>
                <w:color w:val="231F20"/>
                <w:w w:val="90"/>
                <w:sz w:val="20"/>
                <w:szCs w:val="20"/>
              </w:rPr>
              <w:t>:</w:t>
            </w:r>
          </w:p>
        </w:tc>
        <w:tc>
          <w:tcPr>
            <w:tcW w:w="8103" w:type="dxa"/>
            <w:gridSpan w:val="2"/>
            <w:tcBorders>
              <w:top w:val="nil"/>
              <w:left w:val="nil"/>
              <w:bottom w:val="nil"/>
              <w:right w:val="nil"/>
            </w:tcBorders>
          </w:tcPr>
          <w:p w14:paraId="1EEE9279" w14:textId="77777777" w:rsidR="008536DE" w:rsidRDefault="008536DE" w:rsidP="00611082"/>
        </w:tc>
      </w:tr>
      <w:tr w:rsidR="008536DE" w14:paraId="3B2526BC" w14:textId="77777777" w:rsidTr="00611082">
        <w:trPr>
          <w:trHeight w:hRule="exact" w:val="1257"/>
        </w:trPr>
        <w:tc>
          <w:tcPr>
            <w:tcW w:w="2196" w:type="dxa"/>
            <w:tcBorders>
              <w:top w:val="nil"/>
              <w:left w:val="nil"/>
              <w:bottom w:val="nil"/>
              <w:right w:val="nil"/>
            </w:tcBorders>
          </w:tcPr>
          <w:p w14:paraId="6639A6C1" w14:textId="77777777" w:rsidR="008536DE" w:rsidRDefault="008536DE" w:rsidP="00611082">
            <w:pPr>
              <w:pStyle w:val="TableParagraph"/>
              <w:kinsoku w:val="0"/>
              <w:overflowPunct w:val="0"/>
              <w:spacing w:before="5" w:line="206" w:lineRule="auto"/>
              <w:ind w:left="40" w:right="222"/>
              <w:jc w:val="both"/>
            </w:pPr>
            <w:r>
              <w:rPr>
                <w:rFonts w:ascii="Futura Md BT" w:hAnsi="Futura Md BT" w:cs="Futura Md BT"/>
                <w:color w:val="231F20"/>
                <w:w w:val="90"/>
                <w:sz w:val="20"/>
                <w:szCs w:val="20"/>
              </w:rPr>
              <w:t>Des</w:t>
            </w:r>
            <w:r>
              <w:rPr>
                <w:rFonts w:ascii="Futura Md BT" w:hAnsi="Futura Md BT" w:cs="Futura Md BT"/>
                <w:color w:val="231F20"/>
                <w:spacing w:val="-3"/>
                <w:w w:val="90"/>
                <w:sz w:val="20"/>
                <w:szCs w:val="20"/>
              </w:rPr>
              <w:t xml:space="preserve"> </w:t>
            </w:r>
            <w:r>
              <w:rPr>
                <w:rFonts w:ascii="Futura Md BT" w:hAnsi="Futura Md BT" w:cs="Futura Md BT"/>
                <w:color w:val="231F20"/>
                <w:w w:val="90"/>
                <w:sz w:val="20"/>
                <w:szCs w:val="20"/>
              </w:rPr>
              <w:t>lunettes</w:t>
            </w:r>
            <w:r>
              <w:rPr>
                <w:rFonts w:ascii="Futura Md BT" w:hAnsi="Futura Md BT" w:cs="Futura Md BT"/>
                <w:color w:val="231F20"/>
                <w:spacing w:val="-3"/>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0"/>
                <w:w w:val="90"/>
                <w:sz w:val="20"/>
                <w:szCs w:val="20"/>
              </w:rPr>
              <w:t xml:space="preserve"> </w:t>
            </w:r>
            <w:r>
              <w:rPr>
                <w:rFonts w:ascii="Meiryo" w:eastAsia="Meiryo" w:hAnsi="Futura Md BT" w:cs="Meiryo" w:hint="eastAsia"/>
                <w:color w:val="231F20"/>
                <w:w w:val="90"/>
              </w:rPr>
              <w:t>❑</w:t>
            </w:r>
            <w:r>
              <w:rPr>
                <w:rFonts w:ascii="Meiryo" w:eastAsia="Meiryo" w:hAnsi="Futura Md BT" w:cs="Meiryo"/>
                <w:color w:val="231F20"/>
                <w:spacing w:val="-22"/>
                <w:w w:val="90"/>
              </w:rPr>
              <w:t xml:space="preserve"> </w:t>
            </w:r>
            <w:r>
              <w:rPr>
                <w:rFonts w:ascii="Futura Md BT" w:eastAsia="Meiryo" w:hAnsi="Futura Md BT" w:cs="Futura Md BT"/>
                <w:color w:val="231F20"/>
                <w:w w:val="90"/>
                <w:sz w:val="20"/>
                <w:szCs w:val="20"/>
              </w:rPr>
              <w:t>OUI Des</w:t>
            </w:r>
            <w:r>
              <w:rPr>
                <w:rFonts w:ascii="Futura Md BT" w:eastAsia="Meiryo" w:hAnsi="Futura Md BT" w:cs="Futura Md BT"/>
                <w:color w:val="231F20"/>
                <w:spacing w:val="-3"/>
                <w:w w:val="90"/>
                <w:sz w:val="20"/>
                <w:szCs w:val="20"/>
              </w:rPr>
              <w:t xml:space="preserve"> </w:t>
            </w:r>
            <w:r>
              <w:rPr>
                <w:rFonts w:ascii="Futura Md BT" w:eastAsia="Meiryo" w:hAnsi="Futura Md BT" w:cs="Futura Md BT"/>
                <w:color w:val="231F20"/>
                <w:w w:val="90"/>
                <w:sz w:val="20"/>
                <w:szCs w:val="20"/>
              </w:rPr>
              <w:t>lentilles</w:t>
            </w:r>
            <w:r>
              <w:rPr>
                <w:rFonts w:ascii="Futura Md BT" w:eastAsia="Meiryo" w:hAnsi="Futura Md BT" w:cs="Futura Md BT"/>
                <w:color w:val="231F20"/>
                <w:spacing w:val="-3"/>
                <w:w w:val="90"/>
                <w:sz w:val="20"/>
                <w:szCs w:val="20"/>
              </w:rPr>
              <w:t xml:space="preserve"> </w:t>
            </w:r>
            <w:r>
              <w:rPr>
                <w:rFonts w:ascii="Futura Md BT" w:eastAsia="Meiryo" w:hAnsi="Futura Md BT" w:cs="Futura Md BT"/>
                <w:color w:val="231F20"/>
                <w:w w:val="90"/>
                <w:sz w:val="20"/>
                <w:szCs w:val="20"/>
              </w:rPr>
              <w:t>:</w:t>
            </w:r>
            <w:r>
              <w:rPr>
                <w:rFonts w:ascii="Futura Md BT" w:eastAsia="Meiryo" w:hAnsi="Futura Md BT" w:cs="Futura Md BT"/>
                <w:color w:val="231F20"/>
                <w:spacing w:val="29"/>
                <w:w w:val="90"/>
                <w:sz w:val="20"/>
                <w:szCs w:val="20"/>
              </w:rPr>
              <w:t xml:space="preserve"> </w:t>
            </w:r>
            <w:r>
              <w:rPr>
                <w:rFonts w:ascii="Meiryo" w:eastAsia="Meiryo" w:hAnsi="Futura Md BT" w:cs="Meiryo" w:hint="eastAsia"/>
                <w:color w:val="231F20"/>
                <w:w w:val="90"/>
              </w:rPr>
              <w:t>❑</w:t>
            </w:r>
            <w:r>
              <w:rPr>
                <w:rFonts w:ascii="Meiryo" w:eastAsia="Meiryo" w:hAnsi="Futura Md BT" w:cs="Meiryo"/>
                <w:color w:val="231F20"/>
                <w:spacing w:val="-22"/>
                <w:w w:val="90"/>
              </w:rPr>
              <w:t xml:space="preserve"> </w:t>
            </w:r>
            <w:r>
              <w:rPr>
                <w:rFonts w:ascii="Futura Md BT" w:eastAsia="Meiryo" w:hAnsi="Futura Md BT" w:cs="Futura Md BT"/>
                <w:color w:val="231F20"/>
                <w:w w:val="90"/>
                <w:sz w:val="20"/>
                <w:szCs w:val="20"/>
              </w:rPr>
              <w:t>OUI Une</w:t>
            </w:r>
            <w:r>
              <w:rPr>
                <w:rFonts w:ascii="Futura Md BT" w:eastAsia="Meiryo" w:hAnsi="Futura Md BT" w:cs="Futura Md BT"/>
                <w:color w:val="231F20"/>
                <w:spacing w:val="-4"/>
                <w:w w:val="90"/>
                <w:sz w:val="20"/>
                <w:szCs w:val="20"/>
              </w:rPr>
              <w:t xml:space="preserve"> </w:t>
            </w:r>
            <w:r>
              <w:rPr>
                <w:rFonts w:ascii="Futura Md BT" w:eastAsia="Meiryo" w:hAnsi="Futura Md BT" w:cs="Futura Md BT"/>
                <w:color w:val="231F20"/>
                <w:w w:val="90"/>
                <w:sz w:val="20"/>
                <w:szCs w:val="20"/>
              </w:rPr>
              <w:t>prothèse</w:t>
            </w:r>
            <w:r>
              <w:rPr>
                <w:rFonts w:ascii="Futura Md BT" w:eastAsia="Meiryo" w:hAnsi="Futura Md BT" w:cs="Futura Md BT"/>
                <w:color w:val="231F20"/>
                <w:spacing w:val="-5"/>
                <w:w w:val="90"/>
                <w:sz w:val="20"/>
                <w:szCs w:val="20"/>
              </w:rPr>
              <w:t xml:space="preserve"> </w:t>
            </w:r>
            <w:r>
              <w:rPr>
                <w:rFonts w:ascii="Futura Md BT" w:eastAsia="Meiryo" w:hAnsi="Futura Md BT" w:cs="Futura Md BT"/>
                <w:color w:val="231F20"/>
                <w:w w:val="90"/>
                <w:sz w:val="20"/>
                <w:szCs w:val="20"/>
              </w:rPr>
              <w:t>:</w:t>
            </w:r>
            <w:r>
              <w:rPr>
                <w:rFonts w:ascii="Futura Md BT" w:eastAsia="Meiryo" w:hAnsi="Futura Md BT" w:cs="Futura Md BT"/>
                <w:color w:val="231F20"/>
                <w:spacing w:val="-30"/>
                <w:w w:val="90"/>
                <w:sz w:val="20"/>
                <w:szCs w:val="20"/>
              </w:rPr>
              <w:t xml:space="preserve"> </w:t>
            </w:r>
            <w:r>
              <w:rPr>
                <w:rFonts w:ascii="Meiryo" w:eastAsia="Meiryo" w:hAnsi="Futura Md BT" w:cs="Meiryo" w:hint="eastAsia"/>
                <w:color w:val="231F20"/>
                <w:w w:val="90"/>
              </w:rPr>
              <w:t>❑</w:t>
            </w:r>
            <w:r>
              <w:rPr>
                <w:rFonts w:ascii="Meiryo" w:eastAsia="Meiryo" w:hAnsi="Futura Md BT" w:cs="Meiryo"/>
                <w:color w:val="231F20"/>
                <w:spacing w:val="-23"/>
                <w:w w:val="90"/>
              </w:rPr>
              <w:t xml:space="preserve"> </w:t>
            </w:r>
            <w:r>
              <w:rPr>
                <w:rFonts w:ascii="Futura Md BT" w:eastAsia="Meiryo" w:hAnsi="Futura Md BT" w:cs="Futura Md BT"/>
                <w:color w:val="231F20"/>
                <w:w w:val="90"/>
                <w:sz w:val="20"/>
                <w:szCs w:val="20"/>
              </w:rPr>
              <w:t>OUI</w:t>
            </w:r>
          </w:p>
        </w:tc>
        <w:tc>
          <w:tcPr>
            <w:tcW w:w="928" w:type="dxa"/>
            <w:tcBorders>
              <w:top w:val="nil"/>
              <w:left w:val="nil"/>
              <w:bottom w:val="nil"/>
              <w:right w:val="nil"/>
            </w:tcBorders>
          </w:tcPr>
          <w:p w14:paraId="4CBF373E" w14:textId="77777777" w:rsidR="008536DE" w:rsidRDefault="008536DE" w:rsidP="008536DE">
            <w:pPr>
              <w:pStyle w:val="Paragraphedeliste"/>
              <w:numPr>
                <w:ilvl w:val="0"/>
                <w:numId w:val="2"/>
              </w:numPr>
              <w:tabs>
                <w:tab w:val="left" w:pos="339"/>
              </w:tabs>
              <w:kinsoku w:val="0"/>
              <w:overflowPunct w:val="0"/>
              <w:spacing w:line="420" w:lineRule="exact"/>
              <w:ind w:left="339"/>
              <w:contextualSpacing w:val="0"/>
              <w:rPr>
                <w:rFonts w:ascii="Futura Md BT" w:hAnsi="Futura Md BT" w:cs="Futura Md BT"/>
                <w:color w:val="000000"/>
                <w:sz w:val="20"/>
                <w:szCs w:val="20"/>
              </w:rPr>
            </w:pPr>
            <w:r>
              <w:rPr>
                <w:rFonts w:ascii="Futura Md BT" w:hAnsi="Futura Md BT" w:cs="Futura Md BT"/>
                <w:color w:val="231F20"/>
                <w:w w:val="90"/>
                <w:sz w:val="20"/>
                <w:szCs w:val="20"/>
              </w:rPr>
              <w:t>NON</w:t>
            </w:r>
          </w:p>
          <w:p w14:paraId="5EB72C66" w14:textId="77777777" w:rsidR="008536DE" w:rsidRDefault="008536DE" w:rsidP="008536DE">
            <w:pPr>
              <w:pStyle w:val="Paragraphedeliste"/>
              <w:numPr>
                <w:ilvl w:val="0"/>
                <w:numId w:val="2"/>
              </w:numPr>
              <w:tabs>
                <w:tab w:val="left" w:pos="339"/>
              </w:tabs>
              <w:kinsoku w:val="0"/>
              <w:overflowPunct w:val="0"/>
              <w:spacing w:line="400" w:lineRule="exact"/>
              <w:ind w:left="339"/>
              <w:contextualSpacing w:val="0"/>
              <w:rPr>
                <w:rFonts w:ascii="Futura Md BT" w:hAnsi="Futura Md BT" w:cs="Futura Md BT"/>
                <w:color w:val="000000"/>
                <w:sz w:val="20"/>
                <w:szCs w:val="20"/>
              </w:rPr>
            </w:pPr>
            <w:r>
              <w:rPr>
                <w:rFonts w:ascii="Futura Md BT" w:hAnsi="Futura Md BT" w:cs="Futura Md BT"/>
                <w:color w:val="231F20"/>
                <w:w w:val="90"/>
                <w:sz w:val="20"/>
                <w:szCs w:val="20"/>
              </w:rPr>
              <w:t>NON</w:t>
            </w:r>
          </w:p>
          <w:p w14:paraId="342F2DF5" w14:textId="77777777" w:rsidR="008536DE" w:rsidRDefault="008536DE" w:rsidP="008536DE">
            <w:pPr>
              <w:pStyle w:val="Paragraphedeliste"/>
              <w:numPr>
                <w:ilvl w:val="0"/>
                <w:numId w:val="2"/>
              </w:numPr>
              <w:tabs>
                <w:tab w:val="left" w:pos="339"/>
              </w:tabs>
              <w:kinsoku w:val="0"/>
              <w:overflowPunct w:val="0"/>
              <w:spacing w:line="400" w:lineRule="exact"/>
              <w:ind w:left="339"/>
              <w:contextualSpacing w:val="0"/>
            </w:pPr>
            <w:r>
              <w:rPr>
                <w:rFonts w:ascii="Futura Md BT" w:hAnsi="Futura Md BT" w:cs="Futura Md BT"/>
                <w:color w:val="231F20"/>
                <w:w w:val="90"/>
                <w:sz w:val="20"/>
                <w:szCs w:val="20"/>
              </w:rPr>
              <w:t>NON</w:t>
            </w:r>
          </w:p>
        </w:tc>
        <w:tc>
          <w:tcPr>
            <w:tcW w:w="7175" w:type="dxa"/>
            <w:tcBorders>
              <w:top w:val="nil"/>
              <w:left w:val="nil"/>
              <w:bottom w:val="nil"/>
              <w:right w:val="nil"/>
            </w:tcBorders>
          </w:tcPr>
          <w:p w14:paraId="1102CEDF" w14:textId="77777777" w:rsidR="008536DE" w:rsidRDefault="008536DE" w:rsidP="00611082">
            <w:pPr>
              <w:pStyle w:val="TableParagraph"/>
              <w:kinsoku w:val="0"/>
              <w:overflowPunct w:val="0"/>
              <w:spacing w:before="2" w:line="120" w:lineRule="exact"/>
              <w:rPr>
                <w:sz w:val="12"/>
                <w:szCs w:val="12"/>
              </w:rPr>
            </w:pPr>
          </w:p>
          <w:p w14:paraId="33C703B3" w14:textId="77777777" w:rsidR="008536DE" w:rsidRDefault="008536DE" w:rsidP="00611082">
            <w:pPr>
              <w:pStyle w:val="TableParagraph"/>
              <w:kinsoku w:val="0"/>
              <w:overflowPunct w:val="0"/>
              <w:spacing w:line="200" w:lineRule="exact"/>
              <w:rPr>
                <w:sz w:val="20"/>
                <w:szCs w:val="20"/>
              </w:rPr>
            </w:pPr>
          </w:p>
          <w:p w14:paraId="74E5B6D3" w14:textId="77777777" w:rsidR="008536DE" w:rsidRDefault="008536DE" w:rsidP="00611082">
            <w:pPr>
              <w:pStyle w:val="TableParagraph"/>
              <w:kinsoku w:val="0"/>
              <w:overflowPunct w:val="0"/>
              <w:spacing w:line="200" w:lineRule="exact"/>
              <w:rPr>
                <w:sz w:val="20"/>
                <w:szCs w:val="20"/>
              </w:rPr>
            </w:pPr>
          </w:p>
          <w:p w14:paraId="2BA3C3D3" w14:textId="77777777" w:rsidR="008536DE" w:rsidRDefault="008536DE" w:rsidP="00611082">
            <w:pPr>
              <w:pStyle w:val="TableParagraph"/>
              <w:kinsoku w:val="0"/>
              <w:overflowPunct w:val="0"/>
              <w:spacing w:line="200" w:lineRule="exact"/>
              <w:rPr>
                <w:sz w:val="20"/>
                <w:szCs w:val="20"/>
              </w:rPr>
            </w:pPr>
          </w:p>
          <w:p w14:paraId="449C4334" w14:textId="77777777" w:rsidR="008536DE" w:rsidRDefault="008536DE" w:rsidP="00611082">
            <w:pPr>
              <w:pStyle w:val="TableParagraph"/>
              <w:kinsoku w:val="0"/>
              <w:overflowPunct w:val="0"/>
              <w:spacing w:line="200" w:lineRule="exact"/>
              <w:rPr>
                <w:sz w:val="20"/>
                <w:szCs w:val="20"/>
              </w:rPr>
            </w:pPr>
          </w:p>
          <w:p w14:paraId="39CAFBA8" w14:textId="77777777" w:rsidR="008536DE" w:rsidRDefault="008536DE" w:rsidP="00611082">
            <w:pPr>
              <w:pStyle w:val="TableParagraph"/>
              <w:kinsoku w:val="0"/>
              <w:overflowPunct w:val="0"/>
              <w:ind w:left="142"/>
            </w:pPr>
            <w:r>
              <w:rPr>
                <w:rFonts w:ascii="Futura Md BT" w:hAnsi="Futura Md BT" w:cs="Futura Md BT"/>
                <w:color w:val="231F20"/>
                <w:w w:val="90"/>
                <w:sz w:val="20"/>
                <w:szCs w:val="20"/>
              </w:rPr>
              <w:t>Si</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OUI,</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précisez</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26"/>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 .</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 .</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r>
              <w:rPr>
                <w:rFonts w:ascii="Futura Md BT" w:hAnsi="Futura Md BT" w:cs="Futura Md BT"/>
                <w:color w:val="231F20"/>
                <w:spacing w:val="-1"/>
                <w:w w:val="90"/>
                <w:sz w:val="20"/>
                <w:szCs w:val="20"/>
              </w:rPr>
              <w:t xml:space="preserve"> </w:t>
            </w:r>
            <w:r>
              <w:rPr>
                <w:rFonts w:ascii="Futura Md BT" w:hAnsi="Futura Md BT" w:cs="Futura Md BT"/>
                <w:color w:val="231F20"/>
                <w:w w:val="90"/>
                <w:sz w:val="20"/>
                <w:szCs w:val="20"/>
              </w:rPr>
              <w:t>.</w:t>
            </w:r>
          </w:p>
        </w:tc>
      </w:tr>
    </w:tbl>
    <w:p w14:paraId="1B4BD7CF" w14:textId="77777777" w:rsidR="008536DE" w:rsidRDefault="008536DE" w:rsidP="008536DE">
      <w:pPr>
        <w:pStyle w:val="Corpsdetexte"/>
        <w:kinsoku w:val="0"/>
        <w:overflowPunct w:val="0"/>
        <w:spacing w:before="64"/>
        <w:ind w:left="0"/>
        <w:rPr>
          <w:rFonts w:ascii="Futura Md BT" w:hAnsi="Futura Md BT" w:cs="Futura Md BT"/>
          <w:color w:val="000000"/>
        </w:rPr>
      </w:pPr>
      <w:r>
        <w:rPr>
          <w:noProof/>
        </w:rPr>
        <mc:AlternateContent>
          <mc:Choice Requires="wps">
            <w:drawing>
              <wp:anchor distT="0" distB="0" distL="114300" distR="114300" simplePos="0" relativeHeight="251691008" behindDoc="1" locked="0" layoutInCell="0" allowOverlap="1" wp14:anchorId="7C34E6F5" wp14:editId="148D4A87">
                <wp:simplePos x="0" y="0"/>
                <wp:positionH relativeFrom="page">
                  <wp:posOffset>359410</wp:posOffset>
                </wp:positionH>
                <wp:positionV relativeFrom="paragraph">
                  <wp:posOffset>367665</wp:posOffset>
                </wp:positionV>
                <wp:extent cx="6840220" cy="12700"/>
                <wp:effectExtent l="0" t="0" r="0" b="0"/>
                <wp:wrapNone/>
                <wp:docPr id="1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A307F" id="Freeform 9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3pt,28.95pt,566.85pt,28.95pt"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" o:allowincell="f" filled="f" strokecolor="#231f20" strokeweight="1pt">
                <v:path arrowok="t" o:connecttype="custom" o:connectlocs="0,0;6839585,0" o:connectangles="0,0"/>
                <w10:wrap anchorx="page"/>
              </v:polyline>
            </w:pict>
          </mc:Fallback>
        </mc:AlternateContent>
      </w:r>
      <w:r>
        <w:rPr>
          <w:rFonts w:ascii="Futura Md BT" w:hAnsi="Futura Md BT" w:cs="Futura Md BT"/>
          <w:color w:val="231F20"/>
          <w:w w:val="90"/>
        </w:rPr>
        <w:t>Autre</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précisez</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28"/>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 .</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 .</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 .</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r>
        <w:rPr>
          <w:rFonts w:ascii="Futura Md BT" w:hAnsi="Futura Md BT" w:cs="Futura Md BT"/>
          <w:color w:val="231F20"/>
          <w:spacing w:val="-1"/>
          <w:w w:val="90"/>
        </w:rPr>
        <w:t xml:space="preserve"> </w:t>
      </w:r>
      <w:r>
        <w:rPr>
          <w:rFonts w:ascii="Futura Md BT" w:hAnsi="Futura Md BT" w:cs="Futura Md BT"/>
          <w:color w:val="231F20"/>
          <w:w w:val="90"/>
        </w:rPr>
        <w:t>.</w:t>
      </w:r>
    </w:p>
    <w:p w14:paraId="47A2EE0D" w14:textId="77777777" w:rsidR="008536DE" w:rsidRDefault="008536DE" w:rsidP="008536DE">
      <w:pPr>
        <w:kinsoku w:val="0"/>
        <w:overflowPunct w:val="0"/>
        <w:spacing w:before="5" w:line="140" w:lineRule="exact"/>
        <w:rPr>
          <w:sz w:val="14"/>
          <w:szCs w:val="14"/>
        </w:rPr>
      </w:pPr>
    </w:p>
    <w:p w14:paraId="509337FF" w14:textId="77777777" w:rsidR="008536DE" w:rsidRDefault="008536DE" w:rsidP="008536DE">
      <w:pPr>
        <w:kinsoku w:val="0"/>
        <w:overflowPunct w:val="0"/>
        <w:spacing w:line="200" w:lineRule="exact"/>
        <w:rPr>
          <w:sz w:val="20"/>
          <w:szCs w:val="20"/>
        </w:rPr>
      </w:pPr>
    </w:p>
    <w:p w14:paraId="3AD81238" w14:textId="77777777" w:rsidR="008536DE" w:rsidRDefault="008536DE" w:rsidP="008536DE">
      <w:pPr>
        <w:pStyle w:val="Corpsdetexte"/>
        <w:kinsoku w:val="0"/>
        <w:overflowPunct w:val="0"/>
        <w:spacing w:before="68" w:line="290" w:lineRule="auto"/>
        <w:ind w:left="148" w:right="108"/>
        <w:jc w:val="both"/>
      </w:pPr>
      <w:r>
        <w:rPr>
          <w:rFonts w:ascii="Futura Md BT" w:hAnsi="Futura Md BT" w:cs="Futura Md BT"/>
          <w:color w:val="231F20"/>
          <w:w w:val="80"/>
        </w:rPr>
        <w:t>Je</w:t>
      </w:r>
      <w:r>
        <w:rPr>
          <w:rFonts w:ascii="Futura Md BT" w:hAnsi="Futura Md BT" w:cs="Futura Md BT"/>
          <w:color w:val="231F20"/>
          <w:spacing w:val="6"/>
          <w:w w:val="80"/>
        </w:rPr>
        <w:t xml:space="preserve"> </w:t>
      </w:r>
      <w:r>
        <w:rPr>
          <w:rFonts w:ascii="Futura Md BT" w:hAnsi="Futura Md BT" w:cs="Futura Md BT"/>
          <w:color w:val="231F20"/>
          <w:w w:val="80"/>
        </w:rPr>
        <w:t>soussigné(e),</w:t>
      </w:r>
      <w:r>
        <w:rPr>
          <w:rFonts w:ascii="Futura Md BT" w:hAnsi="Futura Md BT" w:cs="Futura Md BT"/>
          <w:color w:val="231F20"/>
          <w:spacing w:val="42"/>
          <w:w w:val="80"/>
        </w:rPr>
        <w:t xml:space="preserve"> </w:t>
      </w:r>
      <w:r>
        <w:rPr>
          <w:color w:val="231F20"/>
          <w:w w:val="75"/>
        </w:rPr>
        <w:t>.</w:t>
      </w:r>
      <w:r>
        <w:rPr>
          <w:color w:val="231F20"/>
          <w:spacing w:val="32"/>
          <w:w w:val="75"/>
        </w:rPr>
        <w:t xml:space="preserve"> </w:t>
      </w:r>
      <w:r>
        <w:rPr>
          <w:color w:val="231F20"/>
          <w:w w:val="75"/>
        </w:rPr>
        <w:t>.</w:t>
      </w:r>
      <w:r>
        <w:rPr>
          <w:color w:val="231F20"/>
          <w:spacing w:val="33"/>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3"/>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3"/>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3"/>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3"/>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32"/>
          <w:w w:val="75"/>
        </w:rPr>
        <w:t xml:space="preserve"> </w:t>
      </w:r>
      <w:r>
        <w:rPr>
          <w:color w:val="231F20"/>
          <w:w w:val="75"/>
        </w:rPr>
        <w:t>.</w:t>
      </w:r>
      <w:r>
        <w:rPr>
          <w:color w:val="231F20"/>
          <w:spacing w:val="1"/>
          <w:w w:val="75"/>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responsable</w:t>
      </w:r>
      <w:r>
        <w:rPr>
          <w:rFonts w:ascii="Futura Md BT" w:hAnsi="Futura Md BT" w:cs="Futura Md BT"/>
          <w:color w:val="231F20"/>
          <w:spacing w:val="7"/>
          <w:w w:val="80"/>
        </w:rPr>
        <w:t xml:space="preserve"> </w:t>
      </w:r>
      <w:r>
        <w:rPr>
          <w:rFonts w:ascii="Futura Md BT" w:hAnsi="Futura Md BT" w:cs="Futura Md BT"/>
          <w:color w:val="231F20"/>
          <w:w w:val="80"/>
        </w:rPr>
        <w:t>légal(e)</w:t>
      </w:r>
      <w:r>
        <w:rPr>
          <w:rFonts w:ascii="Futura Md BT" w:hAnsi="Futura Md BT" w:cs="Futura Md BT"/>
          <w:color w:val="231F20"/>
          <w:spacing w:val="6"/>
          <w:w w:val="80"/>
        </w:rPr>
        <w:t xml:space="preserve"> </w:t>
      </w:r>
      <w:r>
        <w:rPr>
          <w:rFonts w:ascii="Futura Md BT" w:hAnsi="Futura Md BT" w:cs="Futura Md BT"/>
          <w:color w:val="231F20"/>
          <w:w w:val="80"/>
        </w:rPr>
        <w:t>de</w:t>
      </w:r>
      <w:r>
        <w:rPr>
          <w:rFonts w:ascii="Futura Md BT" w:hAnsi="Futura Md BT" w:cs="Futura Md BT"/>
          <w:color w:val="231F20"/>
          <w:spacing w:val="7"/>
          <w:w w:val="80"/>
        </w:rPr>
        <w:t xml:space="preserve"> </w:t>
      </w:r>
      <w:r>
        <w:rPr>
          <w:rFonts w:ascii="Futura Md BT" w:hAnsi="Futura Md BT" w:cs="Futura Md BT"/>
          <w:color w:val="231F20"/>
          <w:w w:val="80"/>
        </w:rPr>
        <w:t>l’enfan</w:t>
      </w:r>
      <w:r>
        <w:rPr>
          <w:rFonts w:ascii="Futura Md BT" w:hAnsi="Futura Md BT" w:cs="Futura Md BT"/>
          <w:color w:val="231F20"/>
          <w:spacing w:val="10"/>
          <w:w w:val="80"/>
        </w:rPr>
        <w:t>t</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spacing w:val="7"/>
          <w:w w:val="80"/>
        </w:rPr>
        <w:t xml:space="preserve"> </w:t>
      </w:r>
      <w:r>
        <w:rPr>
          <w:rFonts w:ascii="Futura Md BT" w:hAnsi="Futura Md BT" w:cs="Futura Md BT"/>
          <w:color w:val="231F20"/>
          <w:w w:val="80"/>
        </w:rPr>
        <w:t>.</w:t>
      </w:r>
      <w:r>
        <w:rPr>
          <w:rFonts w:ascii="Futura Md BT" w:hAnsi="Futura Md BT" w:cs="Futura Md BT"/>
          <w:color w:val="231F20"/>
          <w:spacing w:val="6"/>
          <w:w w:val="80"/>
        </w:rPr>
        <w:t xml:space="preserve"> </w:t>
      </w:r>
      <w:r>
        <w:rPr>
          <w:rFonts w:ascii="Futura Md BT" w:hAnsi="Futura Md BT" w:cs="Futura Md BT"/>
          <w:color w:val="231F20"/>
          <w:w w:val="80"/>
        </w:rPr>
        <w:t>.</w:t>
      </w:r>
      <w:r>
        <w:rPr>
          <w:rFonts w:ascii="Futura Md BT" w:hAnsi="Futura Md BT" w:cs="Futura Md BT"/>
          <w:color w:val="231F20"/>
          <w:w w:val="90"/>
        </w:rPr>
        <w:t xml:space="preserve"> </w:t>
      </w:r>
      <w:r>
        <w:rPr>
          <w:rFonts w:ascii="Futura Md BT" w:hAnsi="Futura Md BT" w:cs="Futura Md BT"/>
          <w:color w:val="231F20"/>
          <w:w w:val="80"/>
        </w:rPr>
        <w:t>déclare</w:t>
      </w:r>
      <w:r>
        <w:rPr>
          <w:rFonts w:ascii="Futura Md BT" w:hAnsi="Futura Md BT" w:cs="Futura Md BT"/>
          <w:color w:val="231F20"/>
          <w:spacing w:val="9"/>
          <w:w w:val="80"/>
        </w:rPr>
        <w:t xml:space="preserve"> </w:t>
      </w:r>
      <w:r>
        <w:rPr>
          <w:rFonts w:ascii="Futura Md BT" w:hAnsi="Futura Md BT" w:cs="Futura Md BT"/>
          <w:color w:val="231F20"/>
          <w:w w:val="80"/>
        </w:rPr>
        <w:t>exacts</w:t>
      </w:r>
      <w:r>
        <w:rPr>
          <w:rFonts w:ascii="Futura Md BT" w:hAnsi="Futura Md BT" w:cs="Futura Md BT"/>
          <w:color w:val="231F20"/>
          <w:spacing w:val="10"/>
          <w:w w:val="80"/>
        </w:rPr>
        <w:t xml:space="preserve"> </w:t>
      </w:r>
      <w:r>
        <w:rPr>
          <w:rFonts w:ascii="Futura Md BT" w:hAnsi="Futura Md BT" w:cs="Futura Md BT"/>
          <w:color w:val="231F20"/>
          <w:w w:val="80"/>
        </w:rPr>
        <w:t>tous</w:t>
      </w:r>
      <w:r>
        <w:rPr>
          <w:rFonts w:ascii="Futura Md BT" w:hAnsi="Futura Md BT" w:cs="Futura Md BT"/>
          <w:color w:val="231F20"/>
          <w:spacing w:val="10"/>
          <w:w w:val="80"/>
        </w:rPr>
        <w:t xml:space="preserve"> </w:t>
      </w:r>
      <w:r>
        <w:rPr>
          <w:rFonts w:ascii="Futura Md BT" w:hAnsi="Futura Md BT" w:cs="Futura Md BT"/>
          <w:color w:val="231F20"/>
          <w:w w:val="80"/>
        </w:rPr>
        <w:t>les</w:t>
      </w:r>
      <w:r>
        <w:rPr>
          <w:rFonts w:ascii="Futura Md BT" w:hAnsi="Futura Md BT" w:cs="Futura Md BT"/>
          <w:color w:val="231F20"/>
          <w:spacing w:val="10"/>
          <w:w w:val="80"/>
        </w:rPr>
        <w:t xml:space="preserve"> </w:t>
      </w:r>
      <w:r>
        <w:rPr>
          <w:rFonts w:ascii="Futura Md BT" w:hAnsi="Futura Md BT" w:cs="Futura Md BT"/>
          <w:color w:val="231F20"/>
          <w:w w:val="80"/>
        </w:rPr>
        <w:t>renseignements</w:t>
      </w:r>
      <w:r>
        <w:rPr>
          <w:rFonts w:ascii="Futura Md BT" w:hAnsi="Futura Md BT" w:cs="Futura Md BT"/>
          <w:color w:val="231F20"/>
          <w:spacing w:val="10"/>
          <w:w w:val="80"/>
        </w:rPr>
        <w:t xml:space="preserve"> </w:t>
      </w:r>
      <w:r>
        <w:rPr>
          <w:rFonts w:ascii="Futura Md BT" w:hAnsi="Futura Md BT" w:cs="Futura Md BT"/>
          <w:color w:val="231F20"/>
          <w:w w:val="80"/>
        </w:rPr>
        <w:t>portés</w:t>
      </w:r>
      <w:r>
        <w:rPr>
          <w:rFonts w:ascii="Futura Md BT" w:hAnsi="Futura Md BT" w:cs="Futura Md BT"/>
          <w:color w:val="231F20"/>
          <w:spacing w:val="10"/>
          <w:w w:val="80"/>
        </w:rPr>
        <w:t xml:space="preserve"> </w:t>
      </w:r>
      <w:r>
        <w:rPr>
          <w:rFonts w:ascii="Futura Md BT" w:hAnsi="Futura Md BT" w:cs="Futura Md BT"/>
          <w:color w:val="231F20"/>
          <w:w w:val="80"/>
        </w:rPr>
        <w:t>sur</w:t>
      </w:r>
      <w:r>
        <w:rPr>
          <w:rFonts w:ascii="Futura Md BT" w:hAnsi="Futura Md BT" w:cs="Futura Md BT"/>
          <w:color w:val="231F20"/>
          <w:spacing w:val="9"/>
          <w:w w:val="80"/>
        </w:rPr>
        <w:t xml:space="preserve"> </w:t>
      </w:r>
      <w:r>
        <w:rPr>
          <w:rFonts w:ascii="Futura Md BT" w:hAnsi="Futura Md BT" w:cs="Futura Md BT"/>
          <w:color w:val="231F20"/>
          <w:w w:val="80"/>
        </w:rPr>
        <w:t>cette</w:t>
      </w:r>
      <w:r>
        <w:rPr>
          <w:rFonts w:ascii="Futura Md BT" w:hAnsi="Futura Md BT" w:cs="Futura Md BT"/>
          <w:color w:val="231F20"/>
          <w:spacing w:val="10"/>
          <w:w w:val="80"/>
        </w:rPr>
        <w:t xml:space="preserve"> </w:t>
      </w:r>
      <w:r>
        <w:rPr>
          <w:rFonts w:ascii="Futura Md BT" w:hAnsi="Futura Md BT" w:cs="Futura Md BT"/>
          <w:color w:val="231F20"/>
          <w:w w:val="80"/>
        </w:rPr>
        <w:t xml:space="preserve">fiche </w:t>
      </w:r>
      <w:r>
        <w:rPr>
          <w:rFonts w:ascii="Futura Md BT" w:hAnsi="Futura Md BT" w:cs="Futura Md BT"/>
          <w:color w:val="231F20"/>
          <w:spacing w:val="10"/>
          <w:w w:val="80"/>
        </w:rPr>
        <w:t xml:space="preserve"> </w:t>
      </w:r>
      <w:r>
        <w:rPr>
          <w:rFonts w:ascii="Futura Md BT" w:hAnsi="Futura Md BT" w:cs="Futura Md BT"/>
          <w:color w:val="231F20"/>
          <w:w w:val="80"/>
        </w:rPr>
        <w:t xml:space="preserve">et </w:t>
      </w:r>
      <w:r>
        <w:rPr>
          <w:rFonts w:ascii="Futura Md BT" w:hAnsi="Futura Md BT" w:cs="Futura Md BT"/>
          <w:color w:val="231F20"/>
          <w:spacing w:val="10"/>
          <w:w w:val="80"/>
        </w:rPr>
        <w:t xml:space="preserve"> </w:t>
      </w:r>
      <w:r>
        <w:rPr>
          <w:rFonts w:ascii="Futura Md BT" w:hAnsi="Futura Md BT" w:cs="Futura Md BT"/>
          <w:color w:val="231F20"/>
          <w:w w:val="80"/>
        </w:rPr>
        <w:t xml:space="preserve">autorise </w:t>
      </w:r>
      <w:r>
        <w:rPr>
          <w:rFonts w:ascii="Futura Md BT" w:hAnsi="Futura Md BT" w:cs="Futura Md BT"/>
          <w:color w:val="231F20"/>
          <w:spacing w:val="10"/>
          <w:w w:val="80"/>
        </w:rPr>
        <w:t xml:space="preserve"> </w:t>
      </w:r>
      <w:r>
        <w:rPr>
          <w:rFonts w:ascii="Futura Md BT" w:hAnsi="Futura Md BT" w:cs="Futura Md BT"/>
          <w:color w:val="231F20"/>
          <w:w w:val="80"/>
        </w:rPr>
        <w:t xml:space="preserve">le </w:t>
      </w:r>
      <w:r>
        <w:rPr>
          <w:rFonts w:ascii="Futura Md BT" w:hAnsi="Futura Md BT" w:cs="Futura Md BT"/>
          <w:color w:val="231F20"/>
          <w:spacing w:val="10"/>
          <w:w w:val="80"/>
        </w:rPr>
        <w:t xml:space="preserve"> </w:t>
      </w:r>
      <w:r>
        <w:rPr>
          <w:rFonts w:ascii="Futura Md BT" w:hAnsi="Futura Md BT" w:cs="Futura Md BT"/>
          <w:color w:val="231F20"/>
          <w:w w:val="80"/>
        </w:rPr>
        <w:t xml:space="preserve">responsable </w:t>
      </w:r>
      <w:r>
        <w:rPr>
          <w:rFonts w:ascii="Futura Md BT" w:hAnsi="Futura Md BT" w:cs="Futura Md BT"/>
          <w:color w:val="231F20"/>
          <w:spacing w:val="10"/>
          <w:w w:val="80"/>
        </w:rPr>
        <w:t xml:space="preserve"> </w:t>
      </w:r>
      <w:r>
        <w:rPr>
          <w:rFonts w:ascii="Futura Md BT" w:hAnsi="Futura Md BT" w:cs="Futura Md BT"/>
          <w:color w:val="231F20"/>
          <w:w w:val="80"/>
        </w:rPr>
        <w:t xml:space="preserve">légal </w:t>
      </w:r>
      <w:r>
        <w:rPr>
          <w:rFonts w:ascii="Futura Md BT" w:hAnsi="Futura Md BT" w:cs="Futura Md BT"/>
          <w:color w:val="231F20"/>
          <w:spacing w:val="9"/>
          <w:w w:val="80"/>
        </w:rPr>
        <w:t xml:space="preserve"> </w:t>
      </w:r>
      <w:r>
        <w:rPr>
          <w:rFonts w:ascii="Futura Md BT" w:hAnsi="Futura Md BT" w:cs="Futura Md BT"/>
          <w:color w:val="231F20"/>
          <w:w w:val="80"/>
        </w:rPr>
        <w:t xml:space="preserve">de la commune </w:t>
      </w:r>
      <w:r>
        <w:rPr>
          <w:rFonts w:ascii="Futura Md BT" w:hAnsi="Futura Md BT" w:cs="Futura Md BT"/>
          <w:color w:val="231F20"/>
          <w:spacing w:val="10"/>
          <w:w w:val="80"/>
        </w:rPr>
        <w:t xml:space="preserve"> </w:t>
      </w:r>
      <w:r>
        <w:rPr>
          <w:rFonts w:ascii="Futura Md BT" w:hAnsi="Futura Md BT" w:cs="Futura Md BT"/>
          <w:color w:val="231F20"/>
          <w:w w:val="80"/>
        </w:rPr>
        <w:t xml:space="preserve">à </w:t>
      </w:r>
      <w:r>
        <w:rPr>
          <w:rFonts w:ascii="Futura Md BT" w:hAnsi="Futura Md BT" w:cs="Futura Md BT"/>
          <w:color w:val="231F20"/>
          <w:spacing w:val="10"/>
          <w:w w:val="80"/>
        </w:rPr>
        <w:t xml:space="preserve"> </w:t>
      </w:r>
      <w:r>
        <w:rPr>
          <w:rFonts w:ascii="Futura Md BT" w:hAnsi="Futura Md BT" w:cs="Futura Md BT"/>
          <w:color w:val="231F20"/>
          <w:w w:val="80"/>
        </w:rPr>
        <w:t xml:space="preserve">prendre, </w:t>
      </w:r>
      <w:r>
        <w:rPr>
          <w:rFonts w:ascii="Futura Md BT" w:hAnsi="Futura Md BT" w:cs="Futura Md BT"/>
          <w:color w:val="231F20"/>
          <w:spacing w:val="10"/>
          <w:w w:val="80"/>
        </w:rPr>
        <w:t xml:space="preserve"> </w:t>
      </w:r>
      <w:r>
        <w:rPr>
          <w:rFonts w:ascii="Futura Md BT" w:hAnsi="Futura Md BT" w:cs="Futura Md BT"/>
          <w:color w:val="231F20"/>
          <w:w w:val="80"/>
        </w:rPr>
        <w:t xml:space="preserve">le </w:t>
      </w:r>
      <w:r>
        <w:rPr>
          <w:rFonts w:ascii="Futura Md BT" w:hAnsi="Futura Md BT" w:cs="Futura Md BT"/>
          <w:color w:val="231F20"/>
          <w:spacing w:val="10"/>
          <w:w w:val="80"/>
        </w:rPr>
        <w:t xml:space="preserve"> </w:t>
      </w:r>
      <w:r>
        <w:rPr>
          <w:rFonts w:ascii="Futura Md BT" w:hAnsi="Futura Md BT" w:cs="Futura Md BT"/>
          <w:color w:val="231F20"/>
          <w:w w:val="80"/>
        </w:rPr>
        <w:t xml:space="preserve">cas </w:t>
      </w:r>
      <w:r>
        <w:rPr>
          <w:rFonts w:ascii="Futura Md BT" w:hAnsi="Futura Md BT" w:cs="Futura Md BT"/>
          <w:color w:val="231F20"/>
          <w:spacing w:val="10"/>
          <w:w w:val="80"/>
        </w:rPr>
        <w:t xml:space="preserve"> </w:t>
      </w:r>
      <w:r>
        <w:rPr>
          <w:rFonts w:ascii="Futura Md BT" w:hAnsi="Futura Md BT" w:cs="Futura Md BT"/>
          <w:color w:val="231F20"/>
          <w:w w:val="80"/>
        </w:rPr>
        <w:t>échéant,</w:t>
      </w:r>
      <w:r>
        <w:rPr>
          <w:rFonts w:ascii="Futura Md BT" w:hAnsi="Futura Md BT" w:cs="Futura Md BT"/>
          <w:color w:val="231F20"/>
          <w:w w:val="90"/>
        </w:rPr>
        <w:t xml:space="preserve"> </w:t>
      </w:r>
      <w:r>
        <w:rPr>
          <w:rFonts w:ascii="Futura Md BT" w:hAnsi="Futura Md BT" w:cs="Futura Md BT"/>
          <w:color w:val="231F20"/>
          <w:w w:val="80"/>
        </w:rPr>
        <w:t xml:space="preserve">toutes </w:t>
      </w:r>
      <w:r>
        <w:rPr>
          <w:rFonts w:ascii="Futura Md BT" w:hAnsi="Futura Md BT" w:cs="Futura Md BT"/>
          <w:color w:val="231F20"/>
          <w:spacing w:val="41"/>
          <w:w w:val="80"/>
        </w:rPr>
        <w:t xml:space="preserve"> </w:t>
      </w:r>
      <w:r>
        <w:rPr>
          <w:rFonts w:ascii="Futura Md BT" w:hAnsi="Futura Md BT" w:cs="Futura Md BT"/>
          <w:color w:val="231F20"/>
          <w:w w:val="80"/>
        </w:rPr>
        <w:t xml:space="preserve">mesures </w:t>
      </w:r>
      <w:r>
        <w:rPr>
          <w:rFonts w:ascii="Futura Md BT" w:hAnsi="Futura Md BT" w:cs="Futura Md BT"/>
          <w:color w:val="231F20"/>
          <w:spacing w:val="42"/>
          <w:w w:val="80"/>
        </w:rPr>
        <w:t xml:space="preserve"> </w:t>
      </w:r>
      <w:r>
        <w:rPr>
          <w:rFonts w:ascii="Futura Md BT" w:hAnsi="Futura Md BT" w:cs="Futura Md BT"/>
          <w:color w:val="231F20"/>
          <w:w w:val="80"/>
        </w:rPr>
        <w:t xml:space="preserve">(traitement </w:t>
      </w:r>
      <w:r>
        <w:rPr>
          <w:rFonts w:ascii="Futura Md BT" w:hAnsi="Futura Md BT" w:cs="Futura Md BT"/>
          <w:color w:val="231F20"/>
          <w:spacing w:val="42"/>
          <w:w w:val="80"/>
        </w:rPr>
        <w:t xml:space="preserve"> </w:t>
      </w:r>
      <w:r>
        <w:rPr>
          <w:rFonts w:ascii="Futura Md BT" w:hAnsi="Futura Md BT" w:cs="Futura Md BT"/>
          <w:color w:val="231F20"/>
          <w:w w:val="80"/>
        </w:rPr>
        <w:t xml:space="preserve">médical, </w:t>
      </w:r>
      <w:r>
        <w:rPr>
          <w:rFonts w:ascii="Futura Md BT" w:hAnsi="Futura Md BT" w:cs="Futura Md BT"/>
          <w:color w:val="231F20"/>
          <w:spacing w:val="42"/>
          <w:w w:val="80"/>
        </w:rPr>
        <w:t xml:space="preserve"> </w:t>
      </w:r>
      <w:r>
        <w:rPr>
          <w:rFonts w:ascii="Futura Md BT" w:hAnsi="Futura Md BT" w:cs="Futura Md BT"/>
          <w:color w:val="231F20"/>
          <w:w w:val="80"/>
        </w:rPr>
        <w:t xml:space="preserve">hospitalisation, </w:t>
      </w:r>
      <w:r>
        <w:rPr>
          <w:rFonts w:ascii="Futura Md BT" w:hAnsi="Futura Md BT" w:cs="Futura Md BT"/>
          <w:color w:val="231F20"/>
          <w:spacing w:val="42"/>
          <w:w w:val="80"/>
        </w:rPr>
        <w:t xml:space="preserve"> </w:t>
      </w:r>
      <w:r>
        <w:rPr>
          <w:rFonts w:ascii="Futura Md BT" w:hAnsi="Futura Md BT" w:cs="Futura Md BT"/>
          <w:color w:val="231F20"/>
          <w:w w:val="80"/>
        </w:rPr>
        <w:t xml:space="preserve">intervention </w:t>
      </w:r>
      <w:r>
        <w:rPr>
          <w:rFonts w:ascii="Futura Md BT" w:hAnsi="Futura Md BT" w:cs="Futura Md BT"/>
          <w:color w:val="231F20"/>
          <w:spacing w:val="41"/>
          <w:w w:val="80"/>
        </w:rPr>
        <w:t xml:space="preserve"> </w:t>
      </w:r>
      <w:r>
        <w:rPr>
          <w:rFonts w:ascii="Futura Md BT" w:hAnsi="Futura Md BT" w:cs="Futura Md BT"/>
          <w:color w:val="231F20"/>
          <w:w w:val="80"/>
        </w:rPr>
        <w:t xml:space="preserve">chirurgicale) </w:t>
      </w:r>
      <w:r>
        <w:rPr>
          <w:rFonts w:ascii="Futura Md BT" w:hAnsi="Futura Md BT" w:cs="Futura Md BT"/>
          <w:color w:val="231F20"/>
          <w:spacing w:val="42"/>
          <w:w w:val="80"/>
        </w:rPr>
        <w:t xml:space="preserve"> </w:t>
      </w:r>
      <w:r>
        <w:rPr>
          <w:rFonts w:ascii="Futura Md BT" w:hAnsi="Futura Md BT" w:cs="Futura Md BT"/>
          <w:color w:val="231F20"/>
          <w:w w:val="80"/>
        </w:rPr>
        <w:t xml:space="preserve">rendues </w:t>
      </w:r>
      <w:r>
        <w:rPr>
          <w:rFonts w:ascii="Futura Md BT" w:hAnsi="Futura Md BT" w:cs="Futura Md BT"/>
          <w:color w:val="231F20"/>
          <w:spacing w:val="42"/>
          <w:w w:val="80"/>
        </w:rPr>
        <w:t xml:space="preserve"> </w:t>
      </w:r>
      <w:r>
        <w:rPr>
          <w:rFonts w:ascii="Futura Md BT" w:hAnsi="Futura Md BT" w:cs="Futura Md BT"/>
          <w:color w:val="231F20"/>
          <w:w w:val="80"/>
        </w:rPr>
        <w:t xml:space="preserve">nécessaires </w:t>
      </w:r>
      <w:r>
        <w:rPr>
          <w:rFonts w:ascii="Futura Md BT" w:hAnsi="Futura Md BT" w:cs="Futura Md BT"/>
          <w:color w:val="231F20"/>
          <w:spacing w:val="42"/>
          <w:w w:val="80"/>
        </w:rPr>
        <w:t xml:space="preserve"> </w:t>
      </w:r>
      <w:r>
        <w:rPr>
          <w:rFonts w:ascii="Futura Md BT" w:hAnsi="Futura Md BT" w:cs="Futura Md BT"/>
          <w:color w:val="231F20"/>
          <w:w w:val="80"/>
        </w:rPr>
        <w:t xml:space="preserve">par </w:t>
      </w:r>
      <w:r>
        <w:rPr>
          <w:rFonts w:ascii="Futura Md BT" w:hAnsi="Futura Md BT" w:cs="Futura Md BT"/>
          <w:color w:val="231F20"/>
          <w:spacing w:val="42"/>
          <w:w w:val="80"/>
        </w:rPr>
        <w:t xml:space="preserve"> </w:t>
      </w:r>
      <w:r>
        <w:rPr>
          <w:rFonts w:ascii="Futura Md BT" w:hAnsi="Futura Md BT" w:cs="Futura Md BT"/>
          <w:color w:val="231F20"/>
          <w:w w:val="80"/>
        </w:rPr>
        <w:t xml:space="preserve">l’état </w:t>
      </w:r>
      <w:r>
        <w:rPr>
          <w:rFonts w:ascii="Futura Md BT" w:hAnsi="Futura Md BT" w:cs="Futura Md BT"/>
          <w:color w:val="231F20"/>
          <w:spacing w:val="41"/>
          <w:w w:val="80"/>
        </w:rPr>
        <w:t xml:space="preserve"> </w:t>
      </w:r>
      <w:r>
        <w:rPr>
          <w:rFonts w:ascii="Futura Md BT" w:hAnsi="Futura Md BT" w:cs="Futura Md BT"/>
          <w:color w:val="231F20"/>
          <w:w w:val="80"/>
        </w:rPr>
        <w:t xml:space="preserve">de </w:t>
      </w:r>
      <w:r>
        <w:rPr>
          <w:rFonts w:ascii="Futura Md BT" w:hAnsi="Futura Md BT" w:cs="Futura Md BT"/>
          <w:color w:val="231F20"/>
          <w:spacing w:val="42"/>
          <w:w w:val="80"/>
        </w:rPr>
        <w:t xml:space="preserve"> </w:t>
      </w:r>
      <w:r>
        <w:rPr>
          <w:rFonts w:ascii="Futura Md BT" w:hAnsi="Futura Md BT" w:cs="Futura Md BT"/>
          <w:color w:val="231F20"/>
          <w:w w:val="80"/>
        </w:rPr>
        <w:t>l’enfant.</w:t>
      </w:r>
    </w:p>
    <w:p w14:paraId="0E3FCD5B" w14:textId="77777777" w:rsidR="008536DE" w:rsidRDefault="008536DE" w:rsidP="008536DE">
      <w:pPr>
        <w:pStyle w:val="Corpsdetexte"/>
        <w:kinsoku w:val="0"/>
        <w:overflowPunct w:val="0"/>
        <w:spacing w:before="68"/>
        <w:ind w:left="2395"/>
        <w:rPr>
          <w:rFonts w:ascii="Futura Md BT" w:hAnsi="Futura Md BT" w:cs="Futura Md BT"/>
          <w:color w:val="000000"/>
        </w:rPr>
      </w:pPr>
      <w:r>
        <w:rPr>
          <w:rFonts w:ascii="Futura Md BT" w:hAnsi="Futura Md BT" w:cs="Futura Md BT"/>
          <w:i/>
          <w:iCs/>
          <w:color w:val="231F20"/>
          <w:w w:val="70"/>
        </w:rPr>
        <w:t>Guarbecque,</w:t>
      </w:r>
      <w:r>
        <w:rPr>
          <w:rFonts w:ascii="Futura Md BT" w:hAnsi="Futura Md BT" w:cs="Futura Md BT"/>
          <w:i/>
          <w:iCs/>
          <w:color w:val="231F20"/>
          <w:spacing w:val="12"/>
          <w:w w:val="70"/>
        </w:rPr>
        <w:t xml:space="preserve"> </w:t>
      </w:r>
      <w:r>
        <w:rPr>
          <w:rFonts w:ascii="Futura Md BT" w:hAnsi="Futura Md BT" w:cs="Futura Md BT"/>
          <w:i/>
          <w:iCs/>
          <w:color w:val="231F20"/>
          <w:w w:val="70"/>
        </w:rPr>
        <w:t xml:space="preserve">le </w:t>
      </w:r>
      <w:r>
        <w:rPr>
          <w:rFonts w:ascii="Futura Md BT" w:hAnsi="Futura Md BT" w:cs="Futura Md BT"/>
          <w:i/>
          <w:iCs/>
          <w:color w:val="231F20"/>
          <w:spacing w:val="30"/>
          <w:w w:val="70"/>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color w:val="231F20"/>
          <w:w w:val="55"/>
        </w:rPr>
        <w:t xml:space="preserve">. </w:t>
      </w:r>
      <w:r>
        <w:rPr>
          <w:color w:val="231F20"/>
          <w:spacing w:val="12"/>
          <w:w w:val="55"/>
        </w:rPr>
        <w:t xml:space="preserve"> </w:t>
      </w:r>
      <w:r>
        <w:rPr>
          <w:color w:val="231F20"/>
          <w:w w:val="55"/>
        </w:rPr>
        <w:t xml:space="preserve">. </w:t>
      </w:r>
      <w:r>
        <w:rPr>
          <w:color w:val="231F20"/>
          <w:spacing w:val="11"/>
          <w:w w:val="55"/>
        </w:rPr>
        <w:t xml:space="preserve"> </w:t>
      </w:r>
      <w:r>
        <w:rPr>
          <w:rFonts w:ascii="Futura Md BT" w:hAnsi="Futura Md BT" w:cs="Futura Md BT"/>
          <w:i/>
          <w:iCs/>
          <w:color w:val="231F20"/>
          <w:w w:val="90"/>
        </w:rPr>
        <w:t>Signature</w:t>
      </w:r>
      <w:r>
        <w:rPr>
          <w:rFonts w:ascii="Futura Md BT" w:hAnsi="Futura Md BT" w:cs="Futura Md BT"/>
          <w:i/>
          <w:iCs/>
          <w:color w:val="231F20"/>
          <w:spacing w:val="-1"/>
          <w:w w:val="90"/>
        </w:rPr>
        <w:t xml:space="preserve"> </w:t>
      </w:r>
      <w:r>
        <w:rPr>
          <w:rFonts w:ascii="Futura Md BT" w:hAnsi="Futura Md BT" w:cs="Futura Md BT"/>
          <w:i/>
          <w:iCs/>
          <w:color w:val="231F20"/>
          <w:w w:val="90"/>
        </w:rPr>
        <w:t>:</w:t>
      </w:r>
    </w:p>
    <w:p w14:paraId="40B5DBD3" w14:textId="77777777" w:rsidR="008536DE" w:rsidRPr="005C166B" w:rsidRDefault="008536DE" w:rsidP="008536DE">
      <w:pPr>
        <w:pStyle w:val="Corpsdetexte"/>
        <w:kinsoku w:val="0"/>
        <w:overflowPunct w:val="0"/>
        <w:ind w:left="248"/>
        <w:rPr>
          <w:color w:val="000000"/>
        </w:rPr>
        <w:sectPr w:rsidR="008536DE" w:rsidRPr="005C166B" w:rsidSect="00414E42">
          <w:type w:val="continuous"/>
          <w:pgSz w:w="11906" w:h="16840"/>
          <w:pgMar w:top="459" w:right="601" w:bottom="278" w:left="459" w:header="720" w:footer="720" w:gutter="0"/>
          <w:cols w:space="720" w:equalWidth="0">
            <w:col w:w="10845"/>
          </w:cols>
          <w:noEndnote/>
        </w:sectPr>
      </w:pPr>
    </w:p>
    <w:p w14:paraId="1BBEF73C" w14:textId="77777777" w:rsidR="009C6B5A" w:rsidRPr="00CC52A6" w:rsidRDefault="009C6B5A" w:rsidP="009C6B5A">
      <w:pPr>
        <w:rPr>
          <w:sz w:val="16"/>
          <w:szCs w:val="16"/>
        </w:rPr>
      </w:pPr>
      <w:r>
        <w:rPr>
          <w:noProof/>
        </w:rPr>
        <w:lastRenderedPageBreak/>
        <mc:AlternateContent>
          <mc:Choice Requires="wps">
            <w:drawing>
              <wp:anchor distT="0" distB="0" distL="114300" distR="114300" simplePos="0" relativeHeight="251693056" behindDoc="0" locked="0" layoutInCell="1" allowOverlap="1" wp14:anchorId="0B70EAE6" wp14:editId="05F02278">
                <wp:simplePos x="0" y="0"/>
                <wp:positionH relativeFrom="column">
                  <wp:posOffset>1535430</wp:posOffset>
                </wp:positionH>
                <wp:positionV relativeFrom="paragraph">
                  <wp:posOffset>133985</wp:posOffset>
                </wp:positionV>
                <wp:extent cx="4724400" cy="1181100"/>
                <wp:effectExtent l="9525" t="9525" r="9525" b="952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81100"/>
                        </a:xfrm>
                        <a:prstGeom prst="rect">
                          <a:avLst/>
                        </a:prstGeom>
                        <a:solidFill>
                          <a:srgbClr val="FFFFFF"/>
                        </a:solidFill>
                        <a:ln w="9525">
                          <a:solidFill>
                            <a:srgbClr val="000000"/>
                          </a:solidFill>
                          <a:miter lim="800000"/>
                          <a:headEnd/>
                          <a:tailEnd/>
                        </a:ln>
                      </wps:spPr>
                      <wps:txbx>
                        <w:txbxContent>
                          <w:p w14:paraId="01F72838" w14:textId="77777777" w:rsidR="009C6B5A" w:rsidRPr="00CC52A6" w:rsidRDefault="009C6B5A" w:rsidP="009C6B5A">
                            <w:pPr>
                              <w:jc w:val="center"/>
                              <w:rPr>
                                <w:b/>
                                <w:sz w:val="52"/>
                                <w:szCs w:val="52"/>
                              </w:rPr>
                            </w:pPr>
                            <w:r w:rsidRPr="00CC52A6">
                              <w:rPr>
                                <w:b/>
                                <w:sz w:val="52"/>
                                <w:szCs w:val="52"/>
                              </w:rPr>
                              <w:t>REGLEMENT INTERIEUR</w:t>
                            </w:r>
                          </w:p>
                          <w:p w14:paraId="01CEAE0F" w14:textId="77777777" w:rsidR="009C6B5A" w:rsidRPr="00A7605A" w:rsidRDefault="009C6B5A" w:rsidP="009C6B5A">
                            <w:pPr>
                              <w:jc w:val="center"/>
                              <w:rPr>
                                <w:b/>
                                <w:sz w:val="52"/>
                                <w:szCs w:val="52"/>
                              </w:rPr>
                            </w:pPr>
                            <w:r w:rsidRPr="00CC52A6">
                              <w:rPr>
                                <w:b/>
                                <w:sz w:val="52"/>
                                <w:szCs w:val="52"/>
                              </w:rPr>
                              <w:t>CANTINE SCOLAIRE</w:t>
                            </w:r>
                          </w:p>
                          <w:p w14:paraId="70F83463" w14:textId="42256E90" w:rsidR="009C6B5A" w:rsidRPr="00A7605A" w:rsidRDefault="009C6B5A" w:rsidP="009C6B5A">
                            <w:pPr>
                              <w:jc w:val="center"/>
                              <w:rPr>
                                <w:b/>
                                <w:sz w:val="52"/>
                                <w:szCs w:val="52"/>
                              </w:rPr>
                            </w:pPr>
                            <w:r w:rsidRPr="00A7605A">
                              <w:rPr>
                                <w:b/>
                                <w:sz w:val="52"/>
                                <w:szCs w:val="52"/>
                              </w:rPr>
                              <w:t>20</w:t>
                            </w:r>
                            <w:r w:rsidR="000A6079">
                              <w:rPr>
                                <w:b/>
                                <w:sz w:val="52"/>
                                <w:szCs w:val="52"/>
                              </w:rPr>
                              <w:t>20</w:t>
                            </w:r>
                            <w:r>
                              <w:rPr>
                                <w:b/>
                                <w:sz w:val="52"/>
                                <w:szCs w:val="52"/>
                              </w:rPr>
                              <w:t>-202</w:t>
                            </w:r>
                            <w:r w:rsidR="000A6079">
                              <w:rPr>
                                <w:b/>
                                <w:sz w:val="52"/>
                                <w:szCs w:val="5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EAE6" id="_x0000_t202" coordsize="21600,21600" o:spt="202" path="m,l,21600r21600,l21600,xe">
                <v:stroke joinstyle="miter"/>
                <v:path gradientshapeok="t" o:connecttype="rect"/>
              </v:shapetype>
              <v:shape id="Zone de texte 19" o:spid="_x0000_s1034" type="#_x0000_t202" style="position:absolute;margin-left:120.9pt;margin-top:10.55pt;width:372pt;height: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">
                <v:textbox>
                  <w:txbxContent>
                    <w:p w14:paraId="01F72838" w14:textId="77777777" w:rsidR="009C6B5A" w:rsidRPr="00CC52A6" w:rsidRDefault="009C6B5A" w:rsidP="009C6B5A">
                      <w:pPr>
                        <w:jc w:val="center"/>
                        <w:rPr>
                          <w:b/>
                          <w:sz w:val="52"/>
                          <w:szCs w:val="52"/>
                        </w:rPr>
                      </w:pPr>
                      <w:r w:rsidRPr="00CC52A6">
                        <w:rPr>
                          <w:b/>
                          <w:sz w:val="52"/>
                          <w:szCs w:val="52"/>
                        </w:rPr>
                        <w:t>REGLEMENT INTERIEUR</w:t>
                      </w:r>
                    </w:p>
                    <w:p w14:paraId="01CEAE0F" w14:textId="77777777" w:rsidR="009C6B5A" w:rsidRPr="00A7605A" w:rsidRDefault="009C6B5A" w:rsidP="009C6B5A">
                      <w:pPr>
                        <w:jc w:val="center"/>
                        <w:rPr>
                          <w:b/>
                          <w:sz w:val="52"/>
                          <w:szCs w:val="52"/>
                        </w:rPr>
                      </w:pPr>
                      <w:r w:rsidRPr="00CC52A6">
                        <w:rPr>
                          <w:b/>
                          <w:sz w:val="52"/>
                          <w:szCs w:val="52"/>
                        </w:rPr>
                        <w:t>CANTINE SCOLAIRE</w:t>
                      </w:r>
                    </w:p>
                    <w:p w14:paraId="70F83463" w14:textId="42256E90" w:rsidR="009C6B5A" w:rsidRPr="00A7605A" w:rsidRDefault="009C6B5A" w:rsidP="009C6B5A">
                      <w:pPr>
                        <w:jc w:val="center"/>
                        <w:rPr>
                          <w:b/>
                          <w:sz w:val="52"/>
                          <w:szCs w:val="52"/>
                        </w:rPr>
                      </w:pPr>
                      <w:r w:rsidRPr="00A7605A">
                        <w:rPr>
                          <w:b/>
                          <w:sz w:val="52"/>
                          <w:szCs w:val="52"/>
                        </w:rPr>
                        <w:t>20</w:t>
                      </w:r>
                      <w:r w:rsidR="000A6079">
                        <w:rPr>
                          <w:b/>
                          <w:sz w:val="52"/>
                          <w:szCs w:val="52"/>
                        </w:rPr>
                        <w:t>20</w:t>
                      </w:r>
                      <w:r>
                        <w:rPr>
                          <w:b/>
                          <w:sz w:val="52"/>
                          <w:szCs w:val="52"/>
                        </w:rPr>
                        <w:t>-202</w:t>
                      </w:r>
                      <w:r w:rsidR="000A6079">
                        <w:rPr>
                          <w:b/>
                          <w:sz w:val="52"/>
                          <w:szCs w:val="52"/>
                        </w:rPr>
                        <w:t>1</w:t>
                      </w:r>
                    </w:p>
                  </w:txbxContent>
                </v:textbox>
              </v:shape>
            </w:pict>
          </mc:Fallback>
        </mc:AlternateContent>
      </w:r>
      <w:r>
        <w:rPr>
          <w:noProof/>
        </w:rPr>
        <w:drawing>
          <wp:inline distT="0" distB="0" distL="0" distR="0" wp14:anchorId="68670FD0" wp14:editId="54D67D92">
            <wp:extent cx="1114425" cy="1114425"/>
            <wp:effectExtent l="0" t="0" r="9525" b="9525"/>
            <wp:docPr id="18" name="Image 18"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081F7A83" w14:textId="77777777" w:rsidR="009C6B5A" w:rsidRDefault="009C6B5A" w:rsidP="009C6B5A">
      <w:pPr>
        <w:pStyle w:val="En-tte"/>
        <w:tabs>
          <w:tab w:val="clear" w:pos="4536"/>
          <w:tab w:val="clear" w:pos="9072"/>
        </w:tabs>
        <w:rPr>
          <w:sz w:val="24"/>
          <w:szCs w:val="24"/>
        </w:rPr>
      </w:pPr>
    </w:p>
    <w:p w14:paraId="3AABB288" w14:textId="77777777" w:rsidR="009C6B5A" w:rsidRDefault="009C6B5A" w:rsidP="009C6B5A">
      <w:pPr>
        <w:pStyle w:val="En-tte"/>
        <w:tabs>
          <w:tab w:val="clear" w:pos="4536"/>
          <w:tab w:val="clear" w:pos="9072"/>
        </w:tabs>
        <w:rPr>
          <w:sz w:val="24"/>
          <w:szCs w:val="24"/>
        </w:rPr>
      </w:pPr>
    </w:p>
    <w:p w14:paraId="67ECD50F" w14:textId="77777777" w:rsidR="009C6B5A" w:rsidRDefault="009C6B5A" w:rsidP="009C6B5A">
      <w:pPr>
        <w:pStyle w:val="En-tte"/>
        <w:tabs>
          <w:tab w:val="clear" w:pos="4536"/>
          <w:tab w:val="clear" w:pos="9072"/>
        </w:tabs>
        <w:rPr>
          <w:sz w:val="24"/>
          <w:szCs w:val="24"/>
        </w:rPr>
      </w:pPr>
    </w:p>
    <w:p w14:paraId="03B68F7F" w14:textId="77777777" w:rsidR="006B7897" w:rsidRDefault="006B7897" w:rsidP="006B7897">
      <w:pPr>
        <w:pStyle w:val="En-tte"/>
        <w:tabs>
          <w:tab w:val="clear" w:pos="4536"/>
          <w:tab w:val="clear" w:pos="9072"/>
        </w:tabs>
        <w:rPr>
          <w:sz w:val="24"/>
          <w:szCs w:val="24"/>
        </w:rPr>
      </w:pPr>
      <w:r>
        <w:rPr>
          <w:sz w:val="24"/>
          <w:szCs w:val="24"/>
        </w:rPr>
        <w:t>Durant l’année scolaire une cantine fonctionne dans la salle polyvalente.</w:t>
      </w:r>
    </w:p>
    <w:p w14:paraId="0DABB5F5" w14:textId="77777777" w:rsidR="006B7897" w:rsidRDefault="006B7897" w:rsidP="006B7897">
      <w:pPr>
        <w:pStyle w:val="En-tte"/>
        <w:tabs>
          <w:tab w:val="clear" w:pos="4536"/>
          <w:tab w:val="clear" w:pos="9072"/>
        </w:tabs>
        <w:rPr>
          <w:sz w:val="24"/>
          <w:szCs w:val="24"/>
        </w:rPr>
      </w:pPr>
    </w:p>
    <w:p w14:paraId="0F704209" w14:textId="77777777" w:rsidR="006B7897" w:rsidRDefault="006B7897" w:rsidP="006B7897">
      <w:pPr>
        <w:pStyle w:val="En-tte"/>
        <w:tabs>
          <w:tab w:val="clear" w:pos="4536"/>
          <w:tab w:val="clear" w:pos="9072"/>
        </w:tabs>
        <w:jc w:val="both"/>
        <w:rPr>
          <w:sz w:val="24"/>
          <w:szCs w:val="24"/>
        </w:rPr>
      </w:pPr>
      <w:r>
        <w:rPr>
          <w:sz w:val="24"/>
          <w:szCs w:val="24"/>
        </w:rPr>
        <w:tab/>
        <w:t>Ce service, outre sa vocation sociale, à une dimension éducatrice ; le temps du repas doit être pour l’enfant :</w:t>
      </w:r>
    </w:p>
    <w:p w14:paraId="60A2186D" w14:textId="77777777" w:rsidR="006B7897" w:rsidRDefault="006B7897" w:rsidP="006B7897">
      <w:pPr>
        <w:pStyle w:val="En-tte"/>
        <w:numPr>
          <w:ilvl w:val="0"/>
          <w:numId w:val="4"/>
        </w:numPr>
        <w:tabs>
          <w:tab w:val="clear" w:pos="4536"/>
          <w:tab w:val="clear" w:pos="9072"/>
        </w:tabs>
        <w:rPr>
          <w:sz w:val="24"/>
          <w:szCs w:val="24"/>
        </w:rPr>
      </w:pPr>
      <w:r>
        <w:rPr>
          <w:sz w:val="24"/>
          <w:szCs w:val="24"/>
        </w:rPr>
        <w:t>Un temps pour se nourrir</w:t>
      </w:r>
    </w:p>
    <w:p w14:paraId="4590008A" w14:textId="77777777" w:rsidR="006B7897" w:rsidRDefault="006B7897" w:rsidP="006B7897">
      <w:pPr>
        <w:pStyle w:val="En-tte"/>
        <w:numPr>
          <w:ilvl w:val="0"/>
          <w:numId w:val="4"/>
        </w:numPr>
        <w:tabs>
          <w:tab w:val="clear" w:pos="4536"/>
          <w:tab w:val="clear" w:pos="9072"/>
        </w:tabs>
        <w:rPr>
          <w:sz w:val="24"/>
          <w:szCs w:val="24"/>
        </w:rPr>
      </w:pPr>
      <w:r>
        <w:rPr>
          <w:sz w:val="24"/>
          <w:szCs w:val="24"/>
        </w:rPr>
        <w:t>Un temps pour se détendre</w:t>
      </w:r>
    </w:p>
    <w:p w14:paraId="40717A09" w14:textId="77777777" w:rsidR="006B7897" w:rsidRDefault="006B7897" w:rsidP="006B7897">
      <w:pPr>
        <w:pStyle w:val="En-tte"/>
        <w:numPr>
          <w:ilvl w:val="0"/>
          <w:numId w:val="4"/>
        </w:numPr>
        <w:tabs>
          <w:tab w:val="clear" w:pos="4536"/>
          <w:tab w:val="clear" w:pos="9072"/>
        </w:tabs>
        <w:rPr>
          <w:sz w:val="24"/>
          <w:szCs w:val="24"/>
        </w:rPr>
      </w:pPr>
      <w:r>
        <w:rPr>
          <w:sz w:val="24"/>
          <w:szCs w:val="24"/>
        </w:rPr>
        <w:t>Un temps de convivialité</w:t>
      </w:r>
    </w:p>
    <w:p w14:paraId="5C63852F" w14:textId="77777777" w:rsidR="006B7897" w:rsidRDefault="006B7897" w:rsidP="006B7897">
      <w:pPr>
        <w:pStyle w:val="En-tte"/>
        <w:numPr>
          <w:ilvl w:val="0"/>
          <w:numId w:val="4"/>
        </w:numPr>
        <w:tabs>
          <w:tab w:val="clear" w:pos="4536"/>
          <w:tab w:val="clear" w:pos="9072"/>
        </w:tabs>
        <w:rPr>
          <w:sz w:val="24"/>
          <w:szCs w:val="24"/>
        </w:rPr>
      </w:pPr>
      <w:r>
        <w:rPr>
          <w:sz w:val="24"/>
          <w:szCs w:val="24"/>
        </w:rPr>
        <w:t>Un temps d’échange et de partage</w:t>
      </w:r>
    </w:p>
    <w:p w14:paraId="70F934B6" w14:textId="77777777" w:rsidR="006B7897" w:rsidRDefault="006B7897" w:rsidP="006B7897">
      <w:pPr>
        <w:pStyle w:val="En-tte"/>
        <w:tabs>
          <w:tab w:val="clear" w:pos="4536"/>
          <w:tab w:val="clear" w:pos="9072"/>
        </w:tabs>
        <w:rPr>
          <w:sz w:val="24"/>
          <w:szCs w:val="24"/>
        </w:rPr>
      </w:pPr>
    </w:p>
    <w:p w14:paraId="236825C0" w14:textId="77777777" w:rsidR="006B7897" w:rsidRDefault="006B7897" w:rsidP="006B7897">
      <w:pPr>
        <w:pStyle w:val="En-tte"/>
        <w:tabs>
          <w:tab w:val="clear" w:pos="4536"/>
          <w:tab w:val="clear" w:pos="9072"/>
        </w:tabs>
        <w:ind w:firstLine="708"/>
        <w:jc w:val="both"/>
        <w:rPr>
          <w:sz w:val="24"/>
          <w:szCs w:val="24"/>
        </w:rPr>
      </w:pPr>
      <w:r>
        <w:rPr>
          <w:sz w:val="24"/>
          <w:szCs w:val="24"/>
        </w:rPr>
        <w:t>Pendant l’interclasse et le déjeuner, les enfants sont placés sous la responsabilité d’un agent de la commune.</w:t>
      </w:r>
    </w:p>
    <w:p w14:paraId="6D7D057F" w14:textId="77777777" w:rsidR="006B7897" w:rsidRDefault="006B7897" w:rsidP="006B7897">
      <w:pPr>
        <w:pStyle w:val="En-tte"/>
        <w:tabs>
          <w:tab w:val="clear" w:pos="4536"/>
          <w:tab w:val="clear" w:pos="9072"/>
        </w:tabs>
        <w:rPr>
          <w:sz w:val="24"/>
          <w:szCs w:val="24"/>
        </w:rPr>
      </w:pPr>
    </w:p>
    <w:p w14:paraId="7048D5AA"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1</w:t>
      </w:r>
      <w:r w:rsidRPr="005C06B3">
        <w:rPr>
          <w:b/>
          <w:sz w:val="24"/>
          <w:szCs w:val="24"/>
          <w:u w:val="single"/>
          <w:vertAlign w:val="superscript"/>
        </w:rPr>
        <w:t>er</w:t>
      </w:r>
      <w:r>
        <w:rPr>
          <w:sz w:val="24"/>
          <w:szCs w:val="24"/>
        </w:rPr>
        <w:t xml:space="preserve"> : </w:t>
      </w:r>
      <w:r w:rsidRPr="005C06B3">
        <w:rPr>
          <w:b/>
          <w:sz w:val="24"/>
          <w:szCs w:val="24"/>
        </w:rPr>
        <w:t>Accès à la restauration scolaire</w:t>
      </w:r>
    </w:p>
    <w:p w14:paraId="3539D6C4" w14:textId="77777777" w:rsidR="006B7897" w:rsidRDefault="006B7897" w:rsidP="006B7897">
      <w:pPr>
        <w:pStyle w:val="En-tte"/>
        <w:tabs>
          <w:tab w:val="clear" w:pos="4536"/>
          <w:tab w:val="clear" w:pos="9072"/>
        </w:tabs>
        <w:ind w:firstLine="708"/>
        <w:rPr>
          <w:sz w:val="24"/>
          <w:szCs w:val="24"/>
        </w:rPr>
      </w:pPr>
    </w:p>
    <w:p w14:paraId="06F0E85C" w14:textId="774D3193" w:rsidR="006B7897" w:rsidRPr="00C32692" w:rsidRDefault="006B7897" w:rsidP="006B7897">
      <w:pPr>
        <w:pStyle w:val="En-tte"/>
        <w:tabs>
          <w:tab w:val="clear" w:pos="4536"/>
          <w:tab w:val="clear" w:pos="9072"/>
        </w:tabs>
        <w:ind w:firstLine="708"/>
        <w:jc w:val="both"/>
        <w:rPr>
          <w:color w:val="FF0000"/>
          <w:sz w:val="24"/>
          <w:szCs w:val="24"/>
        </w:rPr>
      </w:pPr>
      <w:r>
        <w:rPr>
          <w:sz w:val="24"/>
          <w:szCs w:val="24"/>
        </w:rPr>
        <w:t xml:space="preserve">L’accès au service de restauration scolaire est ouvert aux enfants inscrits dans les écoles maternelle et </w:t>
      </w:r>
      <w:r w:rsidR="00937800">
        <w:rPr>
          <w:sz w:val="24"/>
          <w:szCs w:val="24"/>
        </w:rPr>
        <w:t xml:space="preserve">élémentaire </w:t>
      </w:r>
      <w:r>
        <w:rPr>
          <w:sz w:val="24"/>
          <w:szCs w:val="24"/>
        </w:rPr>
        <w:t xml:space="preserve">du groupe scolaire Daudet-Perrault, au personnel enseignant de ces écoles et au personnel communal </w:t>
      </w:r>
    </w:p>
    <w:p w14:paraId="630ECC04" w14:textId="77777777" w:rsidR="006B7897" w:rsidRDefault="006B7897" w:rsidP="006B7897">
      <w:pPr>
        <w:pStyle w:val="En-tte"/>
        <w:tabs>
          <w:tab w:val="clear" w:pos="4536"/>
          <w:tab w:val="clear" w:pos="9072"/>
        </w:tabs>
        <w:ind w:firstLine="708"/>
        <w:jc w:val="both"/>
        <w:rPr>
          <w:sz w:val="24"/>
          <w:szCs w:val="24"/>
        </w:rPr>
      </w:pPr>
    </w:p>
    <w:p w14:paraId="49B590F1" w14:textId="77777777" w:rsidR="006B7897" w:rsidRDefault="006B7897" w:rsidP="006B7897">
      <w:pPr>
        <w:pStyle w:val="En-tte"/>
        <w:tabs>
          <w:tab w:val="clear" w:pos="4536"/>
          <w:tab w:val="clear" w:pos="9072"/>
        </w:tabs>
        <w:ind w:firstLine="708"/>
        <w:jc w:val="both"/>
        <w:rPr>
          <w:sz w:val="24"/>
          <w:szCs w:val="24"/>
        </w:rPr>
      </w:pPr>
      <w:r>
        <w:rPr>
          <w:sz w:val="24"/>
          <w:szCs w:val="24"/>
        </w:rPr>
        <w:t>Exceptionnellement, pourront y prendre les repas les membres du Conseil Municipal, les parents d’élèves et toute autre personne sur décision du Maire.</w:t>
      </w:r>
    </w:p>
    <w:p w14:paraId="55863F12" w14:textId="77777777" w:rsidR="006B7897" w:rsidRDefault="006B7897" w:rsidP="006B7897">
      <w:pPr>
        <w:pStyle w:val="En-tte"/>
        <w:tabs>
          <w:tab w:val="clear" w:pos="4536"/>
          <w:tab w:val="clear" w:pos="9072"/>
        </w:tabs>
        <w:ind w:firstLine="708"/>
        <w:jc w:val="both"/>
        <w:rPr>
          <w:color w:val="FF0000"/>
          <w:sz w:val="24"/>
          <w:szCs w:val="24"/>
        </w:rPr>
      </w:pPr>
    </w:p>
    <w:p w14:paraId="1A2E875C" w14:textId="0F77B073" w:rsidR="006B7897" w:rsidRPr="001D494D" w:rsidRDefault="006B7897" w:rsidP="006B7897">
      <w:pPr>
        <w:pStyle w:val="En-tte"/>
        <w:tabs>
          <w:tab w:val="clear" w:pos="4536"/>
          <w:tab w:val="clear" w:pos="9072"/>
        </w:tabs>
        <w:ind w:firstLine="708"/>
        <w:jc w:val="both"/>
        <w:rPr>
          <w:sz w:val="24"/>
          <w:szCs w:val="24"/>
        </w:rPr>
      </w:pPr>
      <w:r w:rsidRPr="001D494D">
        <w:rPr>
          <w:sz w:val="24"/>
          <w:szCs w:val="24"/>
        </w:rPr>
        <w:t xml:space="preserve">Un projet de cantine intergénérationnelle </w:t>
      </w:r>
      <w:r w:rsidR="005B3F5F">
        <w:rPr>
          <w:sz w:val="24"/>
          <w:szCs w:val="24"/>
        </w:rPr>
        <w:t xml:space="preserve">a </w:t>
      </w:r>
      <w:r w:rsidRPr="001D494D">
        <w:rPr>
          <w:sz w:val="24"/>
          <w:szCs w:val="24"/>
        </w:rPr>
        <w:t>début</w:t>
      </w:r>
      <w:r w:rsidR="005B3F5F">
        <w:rPr>
          <w:sz w:val="24"/>
          <w:szCs w:val="24"/>
        </w:rPr>
        <w:t>é</w:t>
      </w:r>
      <w:r w:rsidRPr="001D494D">
        <w:rPr>
          <w:sz w:val="24"/>
          <w:szCs w:val="24"/>
        </w:rPr>
        <w:t xml:space="preserve"> à la rentrée 2019. Les seniors p</w:t>
      </w:r>
      <w:r w:rsidR="005B3F5F">
        <w:rPr>
          <w:sz w:val="24"/>
          <w:szCs w:val="24"/>
        </w:rPr>
        <w:t>euvent</w:t>
      </w:r>
      <w:r w:rsidRPr="001D494D">
        <w:rPr>
          <w:sz w:val="24"/>
          <w:szCs w:val="24"/>
        </w:rPr>
        <w:t xml:space="preserve"> </w:t>
      </w:r>
      <w:r w:rsidR="002820EB">
        <w:rPr>
          <w:sz w:val="24"/>
          <w:szCs w:val="24"/>
        </w:rPr>
        <w:t>s’inscrire</w:t>
      </w:r>
      <w:r w:rsidRPr="001D494D">
        <w:rPr>
          <w:sz w:val="24"/>
          <w:szCs w:val="24"/>
        </w:rPr>
        <w:t xml:space="preserve"> au service de restauration scolaire.</w:t>
      </w:r>
    </w:p>
    <w:p w14:paraId="060B8488" w14:textId="77777777" w:rsidR="006B7897" w:rsidRPr="001D494D" w:rsidRDefault="006B7897" w:rsidP="006B7897">
      <w:pPr>
        <w:pStyle w:val="En-tte"/>
        <w:tabs>
          <w:tab w:val="clear" w:pos="4536"/>
          <w:tab w:val="clear" w:pos="9072"/>
        </w:tabs>
        <w:ind w:firstLine="708"/>
        <w:jc w:val="both"/>
        <w:rPr>
          <w:sz w:val="24"/>
          <w:szCs w:val="24"/>
        </w:rPr>
      </w:pPr>
    </w:p>
    <w:p w14:paraId="02E7FA0D" w14:textId="37927C27" w:rsidR="006B7897" w:rsidRPr="001D494D" w:rsidRDefault="006B7897" w:rsidP="006B7897">
      <w:pPr>
        <w:pStyle w:val="En-tte"/>
        <w:tabs>
          <w:tab w:val="clear" w:pos="4536"/>
          <w:tab w:val="clear" w:pos="9072"/>
        </w:tabs>
        <w:ind w:firstLine="708"/>
        <w:jc w:val="both"/>
        <w:rPr>
          <w:sz w:val="24"/>
          <w:szCs w:val="24"/>
        </w:rPr>
      </w:pPr>
      <w:r w:rsidRPr="001D494D">
        <w:rPr>
          <w:sz w:val="24"/>
          <w:szCs w:val="24"/>
        </w:rPr>
        <w:t>Les inscriptions sont prioritaires aux enfants</w:t>
      </w:r>
      <w:r w:rsidR="002820EB">
        <w:rPr>
          <w:sz w:val="24"/>
          <w:szCs w:val="24"/>
        </w:rPr>
        <w:t>.</w:t>
      </w:r>
    </w:p>
    <w:p w14:paraId="18707162" w14:textId="77777777" w:rsidR="006B7897" w:rsidRDefault="006B7897" w:rsidP="006B7897">
      <w:pPr>
        <w:pStyle w:val="En-tte"/>
        <w:tabs>
          <w:tab w:val="clear" w:pos="4536"/>
          <w:tab w:val="clear" w:pos="9072"/>
        </w:tabs>
        <w:rPr>
          <w:sz w:val="24"/>
          <w:szCs w:val="24"/>
        </w:rPr>
      </w:pPr>
    </w:p>
    <w:p w14:paraId="2CBA79F9"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2</w:t>
      </w:r>
      <w:r>
        <w:rPr>
          <w:sz w:val="24"/>
          <w:szCs w:val="24"/>
        </w:rPr>
        <w:t xml:space="preserve"> : </w:t>
      </w:r>
      <w:r w:rsidRPr="005C06B3">
        <w:rPr>
          <w:b/>
          <w:sz w:val="24"/>
          <w:szCs w:val="24"/>
        </w:rPr>
        <w:t>Modalités d’inscriptions au restaurant scolaire</w:t>
      </w:r>
    </w:p>
    <w:p w14:paraId="08E606E0" w14:textId="77777777" w:rsidR="006B7897" w:rsidRDefault="006B7897" w:rsidP="006B7897">
      <w:pPr>
        <w:pStyle w:val="En-tte"/>
        <w:tabs>
          <w:tab w:val="clear" w:pos="4536"/>
          <w:tab w:val="clear" w:pos="9072"/>
        </w:tabs>
        <w:ind w:firstLine="708"/>
        <w:rPr>
          <w:sz w:val="24"/>
          <w:szCs w:val="24"/>
        </w:rPr>
      </w:pPr>
    </w:p>
    <w:p w14:paraId="7BA26270" w14:textId="77777777" w:rsidR="006B7897" w:rsidRDefault="006B7897" w:rsidP="006B7897">
      <w:pPr>
        <w:pStyle w:val="En-tte"/>
        <w:tabs>
          <w:tab w:val="clear" w:pos="4536"/>
          <w:tab w:val="clear" w:pos="9072"/>
        </w:tabs>
        <w:ind w:firstLine="708"/>
        <w:jc w:val="both"/>
        <w:rPr>
          <w:sz w:val="24"/>
          <w:szCs w:val="24"/>
        </w:rPr>
      </w:pPr>
      <w:r>
        <w:rPr>
          <w:sz w:val="24"/>
          <w:szCs w:val="24"/>
        </w:rPr>
        <w:t>Les familles devront inscrire leurs enfants en Mairie. Une fiche d’inscription doit être dûment remplie. Les inscriptions peuvent être faites exceptionnellement la veille avant 11H mais pas le jour même du repas de l’enfant. Lors d’un changement de jour de présence, une nouvelle fiche d’inscription doit être remplie obligatoirement.</w:t>
      </w:r>
    </w:p>
    <w:p w14:paraId="1FA76331" w14:textId="77777777" w:rsidR="006B7897" w:rsidRDefault="006B7897" w:rsidP="006B7897">
      <w:r>
        <w:tab/>
        <w:t xml:space="preserve"> </w:t>
      </w:r>
    </w:p>
    <w:p w14:paraId="7395160E"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3</w:t>
      </w:r>
      <w:r>
        <w:rPr>
          <w:sz w:val="24"/>
          <w:szCs w:val="24"/>
        </w:rPr>
        <w:t xml:space="preserve"> : </w:t>
      </w:r>
      <w:r w:rsidRPr="005C06B3">
        <w:rPr>
          <w:b/>
          <w:sz w:val="24"/>
          <w:szCs w:val="24"/>
        </w:rPr>
        <w:t>Tarif de cette inscription</w:t>
      </w:r>
    </w:p>
    <w:p w14:paraId="397C0D53" w14:textId="77777777" w:rsidR="006B7897" w:rsidRDefault="006B7897" w:rsidP="006B7897">
      <w:pPr>
        <w:pStyle w:val="En-tte"/>
        <w:tabs>
          <w:tab w:val="clear" w:pos="4536"/>
          <w:tab w:val="clear" w:pos="9072"/>
        </w:tabs>
        <w:ind w:firstLine="708"/>
        <w:rPr>
          <w:sz w:val="24"/>
          <w:szCs w:val="24"/>
        </w:rPr>
      </w:pPr>
    </w:p>
    <w:p w14:paraId="6717F4E7" w14:textId="77777777" w:rsidR="006B7897" w:rsidRPr="001D494D" w:rsidRDefault="006B7897" w:rsidP="006B7897">
      <w:pPr>
        <w:pStyle w:val="En-tte"/>
        <w:tabs>
          <w:tab w:val="clear" w:pos="4536"/>
          <w:tab w:val="clear" w:pos="9072"/>
        </w:tabs>
        <w:ind w:firstLine="708"/>
        <w:jc w:val="both"/>
        <w:rPr>
          <w:sz w:val="24"/>
          <w:szCs w:val="24"/>
        </w:rPr>
      </w:pPr>
      <w:r w:rsidRPr="001D494D">
        <w:rPr>
          <w:sz w:val="24"/>
          <w:szCs w:val="24"/>
        </w:rPr>
        <w:t>Le tarif des repas est fixé par délibération du Conseil Municipal du 4 juin 2019 à 3€30 pour un enfant et à 3€60 pour un adulte.</w:t>
      </w:r>
    </w:p>
    <w:p w14:paraId="1D1B3443" w14:textId="77777777" w:rsidR="006B7897" w:rsidRDefault="006B7897" w:rsidP="006B7897">
      <w:pPr>
        <w:pStyle w:val="En-tte"/>
        <w:tabs>
          <w:tab w:val="clear" w:pos="4536"/>
          <w:tab w:val="clear" w:pos="9072"/>
        </w:tabs>
        <w:ind w:firstLine="708"/>
        <w:rPr>
          <w:sz w:val="24"/>
          <w:szCs w:val="24"/>
        </w:rPr>
      </w:pPr>
    </w:p>
    <w:p w14:paraId="37B0A8DC" w14:textId="77777777" w:rsidR="006B7897" w:rsidRPr="006B7897" w:rsidRDefault="006B7897" w:rsidP="006B7897">
      <w:pPr>
        <w:pStyle w:val="En-tte"/>
        <w:tabs>
          <w:tab w:val="clear" w:pos="4536"/>
          <w:tab w:val="clear" w:pos="9072"/>
        </w:tabs>
        <w:ind w:firstLine="708"/>
        <w:jc w:val="both"/>
        <w:rPr>
          <w:sz w:val="24"/>
          <w:szCs w:val="24"/>
        </w:rPr>
      </w:pPr>
      <w:r>
        <w:rPr>
          <w:sz w:val="24"/>
          <w:szCs w:val="24"/>
        </w:rPr>
        <w:t>La participation financière de chaque famille est réévaluée chaque année à partir du mois de Septembre.</w:t>
      </w:r>
    </w:p>
    <w:p w14:paraId="0F4AD472"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4</w:t>
      </w:r>
      <w:r>
        <w:rPr>
          <w:sz w:val="24"/>
          <w:szCs w:val="24"/>
        </w:rPr>
        <w:t xml:space="preserve"> : </w:t>
      </w:r>
      <w:r w:rsidRPr="005C06B3">
        <w:rPr>
          <w:b/>
          <w:sz w:val="24"/>
          <w:szCs w:val="24"/>
        </w:rPr>
        <w:t>Modalités de facturation de cette prestation</w:t>
      </w:r>
    </w:p>
    <w:p w14:paraId="44C4C8B2" w14:textId="77777777" w:rsidR="006B7897" w:rsidRDefault="006B7897" w:rsidP="006B7897">
      <w:pPr>
        <w:pStyle w:val="En-tte"/>
        <w:tabs>
          <w:tab w:val="clear" w:pos="4536"/>
          <w:tab w:val="clear" w:pos="9072"/>
        </w:tabs>
        <w:ind w:firstLine="708"/>
        <w:rPr>
          <w:sz w:val="24"/>
          <w:szCs w:val="24"/>
        </w:rPr>
      </w:pPr>
    </w:p>
    <w:p w14:paraId="4C541FBE" w14:textId="77777777" w:rsidR="006B7897" w:rsidRDefault="006B7897" w:rsidP="006B7897">
      <w:pPr>
        <w:pStyle w:val="En-tte"/>
        <w:tabs>
          <w:tab w:val="clear" w:pos="4536"/>
          <w:tab w:val="clear" w:pos="9072"/>
        </w:tabs>
        <w:ind w:firstLine="708"/>
        <w:rPr>
          <w:sz w:val="24"/>
          <w:szCs w:val="24"/>
        </w:rPr>
      </w:pPr>
      <w:r>
        <w:rPr>
          <w:sz w:val="24"/>
          <w:szCs w:val="24"/>
        </w:rPr>
        <w:t xml:space="preserve">La prestation sera facturée à terme échu, mensuellement. Chaque repas commandé sera facturé. </w:t>
      </w:r>
    </w:p>
    <w:p w14:paraId="52529603"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5</w:t>
      </w:r>
      <w:r>
        <w:rPr>
          <w:sz w:val="24"/>
          <w:szCs w:val="24"/>
        </w:rPr>
        <w:t xml:space="preserve"> : </w:t>
      </w:r>
      <w:r w:rsidRPr="005C06B3">
        <w:rPr>
          <w:b/>
          <w:sz w:val="24"/>
          <w:szCs w:val="24"/>
        </w:rPr>
        <w:t>Gestion des absences</w:t>
      </w:r>
      <w:r>
        <w:rPr>
          <w:sz w:val="24"/>
          <w:szCs w:val="24"/>
        </w:rPr>
        <w:t> </w:t>
      </w:r>
    </w:p>
    <w:p w14:paraId="4551D0B3" w14:textId="77777777" w:rsidR="006B7897" w:rsidRDefault="006B7897" w:rsidP="006B7897">
      <w:pPr>
        <w:pStyle w:val="En-tte"/>
        <w:tabs>
          <w:tab w:val="clear" w:pos="4536"/>
          <w:tab w:val="clear" w:pos="9072"/>
        </w:tabs>
        <w:ind w:firstLine="708"/>
        <w:rPr>
          <w:sz w:val="24"/>
          <w:szCs w:val="24"/>
        </w:rPr>
      </w:pPr>
    </w:p>
    <w:p w14:paraId="6EC0342C" w14:textId="77777777" w:rsidR="006B7897" w:rsidRPr="00F9360E" w:rsidRDefault="006B7897" w:rsidP="006B7897">
      <w:pPr>
        <w:pStyle w:val="En-tte"/>
        <w:tabs>
          <w:tab w:val="clear" w:pos="4536"/>
          <w:tab w:val="clear" w:pos="9072"/>
        </w:tabs>
        <w:ind w:firstLine="708"/>
        <w:jc w:val="both"/>
        <w:rPr>
          <w:sz w:val="24"/>
          <w:szCs w:val="24"/>
        </w:rPr>
      </w:pPr>
      <w:r>
        <w:rPr>
          <w:sz w:val="24"/>
          <w:szCs w:val="24"/>
        </w:rPr>
        <w:t>En cas d’absence pour maladie, les repas seront facturés si les parents ne préviennent pas la Mairie avant 11H.  Les familles se chargent de prévenir la Mairie lors des sorties scolaires.</w:t>
      </w:r>
    </w:p>
    <w:p w14:paraId="5E9E7152" w14:textId="77777777" w:rsidR="006B7897" w:rsidRDefault="006B7897" w:rsidP="006B7897">
      <w:pPr>
        <w:pStyle w:val="En-tte"/>
        <w:tabs>
          <w:tab w:val="clear" w:pos="4536"/>
          <w:tab w:val="clear" w:pos="9072"/>
        </w:tabs>
        <w:ind w:firstLine="708"/>
        <w:rPr>
          <w:b/>
          <w:sz w:val="24"/>
          <w:szCs w:val="24"/>
          <w:u w:val="single"/>
        </w:rPr>
      </w:pPr>
    </w:p>
    <w:p w14:paraId="7F6E4202" w14:textId="77777777" w:rsidR="006B7897" w:rsidRPr="005C06B3" w:rsidRDefault="006B7897" w:rsidP="006B7897">
      <w:pPr>
        <w:pStyle w:val="En-tte"/>
        <w:tabs>
          <w:tab w:val="clear" w:pos="4536"/>
          <w:tab w:val="clear" w:pos="9072"/>
        </w:tabs>
        <w:ind w:firstLine="708"/>
        <w:rPr>
          <w:b/>
          <w:sz w:val="24"/>
          <w:szCs w:val="24"/>
        </w:rPr>
      </w:pPr>
      <w:r w:rsidRPr="005C06B3">
        <w:rPr>
          <w:b/>
          <w:sz w:val="24"/>
          <w:szCs w:val="24"/>
          <w:u w:val="single"/>
        </w:rPr>
        <w:t>Article</w:t>
      </w:r>
      <w:r>
        <w:rPr>
          <w:b/>
          <w:sz w:val="24"/>
          <w:szCs w:val="24"/>
          <w:u w:val="single"/>
        </w:rPr>
        <w:t xml:space="preserve"> 6</w:t>
      </w:r>
      <w:r>
        <w:rPr>
          <w:sz w:val="24"/>
          <w:szCs w:val="24"/>
        </w:rPr>
        <w:t xml:space="preserve"> : </w:t>
      </w:r>
      <w:r w:rsidRPr="005C06B3">
        <w:rPr>
          <w:b/>
          <w:sz w:val="24"/>
          <w:szCs w:val="24"/>
        </w:rPr>
        <w:t>Paiement</w:t>
      </w:r>
    </w:p>
    <w:p w14:paraId="43E74428" w14:textId="77777777" w:rsidR="006B7897" w:rsidRDefault="006B7897" w:rsidP="006B7897">
      <w:pPr>
        <w:pStyle w:val="En-tte"/>
        <w:tabs>
          <w:tab w:val="clear" w:pos="4536"/>
          <w:tab w:val="clear" w:pos="9072"/>
        </w:tabs>
        <w:ind w:firstLine="708"/>
        <w:rPr>
          <w:sz w:val="24"/>
          <w:szCs w:val="24"/>
        </w:rPr>
      </w:pPr>
    </w:p>
    <w:p w14:paraId="1A2E8F12" w14:textId="3002DE22" w:rsidR="006B7897" w:rsidRDefault="006B7897" w:rsidP="006B7897">
      <w:pPr>
        <w:pStyle w:val="En-tte"/>
        <w:tabs>
          <w:tab w:val="clear" w:pos="4536"/>
          <w:tab w:val="clear" w:pos="9072"/>
        </w:tabs>
        <w:ind w:firstLine="708"/>
        <w:jc w:val="both"/>
        <w:rPr>
          <w:sz w:val="24"/>
          <w:szCs w:val="24"/>
        </w:rPr>
      </w:pPr>
      <w:r>
        <w:rPr>
          <w:sz w:val="24"/>
          <w:szCs w:val="24"/>
        </w:rPr>
        <w:t>Les factures seront adressées aux familles le mois suivant le service rendu. Les familles devront s’en acquitter dès réception.</w:t>
      </w:r>
      <w:r w:rsidR="005B3F5F">
        <w:rPr>
          <w:sz w:val="24"/>
          <w:szCs w:val="24"/>
        </w:rPr>
        <w:t xml:space="preserve"> </w:t>
      </w:r>
      <w:r>
        <w:rPr>
          <w:sz w:val="24"/>
          <w:szCs w:val="24"/>
        </w:rPr>
        <w:t>En cas de récidive de procédure de mise en recouvrement répété, l’accueil de votre enfant au restaurant scolaire pourra le cas échéant, être remis en cause. Le règlement doit être effectué auprès du Trésor Public.</w:t>
      </w:r>
      <w:r w:rsidR="00335FAF" w:rsidRPr="00335FAF">
        <w:rPr>
          <w:sz w:val="24"/>
          <w:szCs w:val="24"/>
        </w:rPr>
        <w:t xml:space="preserve"> </w:t>
      </w:r>
      <w:r w:rsidR="00335FAF">
        <w:rPr>
          <w:sz w:val="24"/>
          <w:szCs w:val="24"/>
        </w:rPr>
        <w:t xml:space="preserve">Le </w:t>
      </w:r>
      <w:r w:rsidR="002820EB">
        <w:rPr>
          <w:sz w:val="24"/>
          <w:szCs w:val="24"/>
        </w:rPr>
        <w:t>p</w:t>
      </w:r>
      <w:r w:rsidR="00335FAF">
        <w:rPr>
          <w:sz w:val="24"/>
          <w:szCs w:val="24"/>
        </w:rPr>
        <w:t xml:space="preserve">aiement peut désormais se faire via internet sur le site </w:t>
      </w:r>
      <w:r w:rsidR="002820EB">
        <w:rPr>
          <w:sz w:val="24"/>
          <w:szCs w:val="24"/>
        </w:rPr>
        <w:t xml:space="preserve">référencé </w:t>
      </w:r>
      <w:r w:rsidR="00335FAF">
        <w:rPr>
          <w:sz w:val="24"/>
          <w:szCs w:val="24"/>
        </w:rPr>
        <w:t>sur le titre de recettes</w:t>
      </w:r>
      <w:r w:rsidR="002820EB">
        <w:rPr>
          <w:sz w:val="24"/>
          <w:szCs w:val="24"/>
        </w:rPr>
        <w:t>.</w:t>
      </w:r>
    </w:p>
    <w:p w14:paraId="07336588" w14:textId="77777777" w:rsidR="006B7897" w:rsidRDefault="006B7897" w:rsidP="006B7897">
      <w:pPr>
        <w:pStyle w:val="En-tte"/>
        <w:tabs>
          <w:tab w:val="clear" w:pos="4536"/>
          <w:tab w:val="clear" w:pos="9072"/>
        </w:tabs>
        <w:ind w:firstLine="708"/>
        <w:rPr>
          <w:sz w:val="24"/>
          <w:szCs w:val="24"/>
        </w:rPr>
      </w:pPr>
    </w:p>
    <w:p w14:paraId="59CACA87"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7</w:t>
      </w:r>
      <w:r>
        <w:rPr>
          <w:sz w:val="24"/>
          <w:szCs w:val="24"/>
        </w:rPr>
        <w:t xml:space="preserve"> : </w:t>
      </w:r>
      <w:r w:rsidRPr="005C06B3">
        <w:rPr>
          <w:b/>
          <w:sz w:val="24"/>
          <w:szCs w:val="24"/>
        </w:rPr>
        <w:t>Menus</w:t>
      </w:r>
    </w:p>
    <w:p w14:paraId="53C878C1" w14:textId="77777777" w:rsidR="006B7897" w:rsidRDefault="006B7897" w:rsidP="006B7897">
      <w:pPr>
        <w:pStyle w:val="En-tte"/>
        <w:tabs>
          <w:tab w:val="clear" w:pos="4536"/>
          <w:tab w:val="clear" w:pos="9072"/>
        </w:tabs>
        <w:ind w:firstLine="708"/>
        <w:rPr>
          <w:sz w:val="24"/>
          <w:szCs w:val="24"/>
        </w:rPr>
      </w:pPr>
    </w:p>
    <w:p w14:paraId="4CCD6A8A" w14:textId="77777777" w:rsidR="006B7897" w:rsidRDefault="006B7897" w:rsidP="006B7897">
      <w:pPr>
        <w:pStyle w:val="En-tte"/>
        <w:tabs>
          <w:tab w:val="clear" w:pos="4536"/>
          <w:tab w:val="clear" w:pos="9072"/>
        </w:tabs>
        <w:ind w:firstLine="708"/>
        <w:jc w:val="both"/>
        <w:rPr>
          <w:sz w:val="24"/>
          <w:szCs w:val="24"/>
        </w:rPr>
      </w:pPr>
      <w:r>
        <w:rPr>
          <w:sz w:val="24"/>
          <w:szCs w:val="24"/>
        </w:rPr>
        <w:t xml:space="preserve">Les menus sont établis par la Société de </w:t>
      </w:r>
      <w:r w:rsidRPr="007457B0">
        <w:rPr>
          <w:color w:val="000000"/>
          <w:sz w:val="24"/>
          <w:szCs w:val="24"/>
        </w:rPr>
        <w:t>Restauration A</w:t>
      </w:r>
      <w:r>
        <w:rPr>
          <w:color w:val="000000"/>
          <w:sz w:val="24"/>
          <w:szCs w:val="24"/>
        </w:rPr>
        <w:t>pi</w:t>
      </w:r>
      <w:r>
        <w:rPr>
          <w:color w:val="FF0000"/>
          <w:sz w:val="24"/>
          <w:szCs w:val="24"/>
        </w:rPr>
        <w:t xml:space="preserve"> </w:t>
      </w:r>
      <w:r>
        <w:rPr>
          <w:sz w:val="24"/>
          <w:szCs w:val="24"/>
        </w:rPr>
        <w:t>et affichés dans la salle des repas et sur le panneau d’affichage de l’école. Si un enfant pour des raisons médicales (fournir un certificat médical) a des interdictions alimentaires il convient pour les familles de le préciser par écrit sur les fiches de liaison sanitaires à retirer en Mairie.</w:t>
      </w:r>
    </w:p>
    <w:p w14:paraId="7F7D1595" w14:textId="77777777" w:rsidR="006B7897" w:rsidRDefault="006B7897" w:rsidP="006B7897">
      <w:pPr>
        <w:pStyle w:val="En-tte"/>
        <w:tabs>
          <w:tab w:val="clear" w:pos="4536"/>
          <w:tab w:val="clear" w:pos="9072"/>
        </w:tabs>
        <w:rPr>
          <w:sz w:val="24"/>
          <w:szCs w:val="24"/>
        </w:rPr>
      </w:pPr>
    </w:p>
    <w:p w14:paraId="7CB1F314" w14:textId="77777777" w:rsidR="006B7897" w:rsidRPr="005C06B3" w:rsidRDefault="006B7897" w:rsidP="006B7897">
      <w:pPr>
        <w:pStyle w:val="En-tte"/>
        <w:tabs>
          <w:tab w:val="clear" w:pos="4536"/>
          <w:tab w:val="clear" w:pos="9072"/>
        </w:tabs>
        <w:ind w:firstLine="708"/>
        <w:rPr>
          <w:b/>
          <w:sz w:val="24"/>
          <w:szCs w:val="24"/>
        </w:rPr>
      </w:pPr>
      <w:r w:rsidRPr="005C06B3">
        <w:rPr>
          <w:b/>
          <w:sz w:val="24"/>
          <w:szCs w:val="24"/>
          <w:u w:val="single"/>
        </w:rPr>
        <w:t>Article 8</w:t>
      </w:r>
      <w:r>
        <w:rPr>
          <w:sz w:val="24"/>
          <w:szCs w:val="24"/>
        </w:rPr>
        <w:t xml:space="preserve"> : </w:t>
      </w:r>
      <w:r w:rsidRPr="005C06B3">
        <w:rPr>
          <w:b/>
          <w:sz w:val="24"/>
          <w:szCs w:val="24"/>
        </w:rPr>
        <w:t>Règles de vie à respecter</w:t>
      </w:r>
    </w:p>
    <w:p w14:paraId="51C75381" w14:textId="77777777" w:rsidR="006B7897" w:rsidRDefault="006B7897" w:rsidP="006B7897">
      <w:pPr>
        <w:pStyle w:val="En-tte"/>
        <w:tabs>
          <w:tab w:val="clear" w:pos="4536"/>
          <w:tab w:val="clear" w:pos="9072"/>
        </w:tabs>
        <w:ind w:firstLine="708"/>
        <w:rPr>
          <w:sz w:val="24"/>
          <w:szCs w:val="24"/>
        </w:rPr>
      </w:pPr>
    </w:p>
    <w:p w14:paraId="66DB64D6" w14:textId="77777777" w:rsidR="006B7897" w:rsidRDefault="006B7897" w:rsidP="006B7897">
      <w:pPr>
        <w:pStyle w:val="En-tte"/>
        <w:tabs>
          <w:tab w:val="clear" w:pos="4536"/>
          <w:tab w:val="clear" w:pos="9072"/>
        </w:tabs>
        <w:ind w:firstLine="708"/>
        <w:jc w:val="both"/>
        <w:rPr>
          <w:sz w:val="24"/>
          <w:szCs w:val="24"/>
        </w:rPr>
      </w:pPr>
      <w:r>
        <w:rPr>
          <w:sz w:val="24"/>
          <w:szCs w:val="24"/>
        </w:rPr>
        <w:t>Les locaux, le mobilier et les espaces mis à la disposition des enfants appartiennent à la collectivité. Toute dégradation effectuée par l’enfant entraînera la responsabilité des parents et le remboursement des réparations. Le manquement aux règles de correction d’usage (insolence, violence, irrespect du matériel ou des lieux) à l’égard du personnel d’encadrement ou des autres enfants fera l’objet d’un premier avertissement adressé aux parents et à l’enfant. Préalablement les parents et l’enfant seront reçus en Mairie. Au second avertissement il pourra être exclu temporairement sur décision du Maire. Les jeux de divertissements sont interdits dans la cantine.</w:t>
      </w:r>
    </w:p>
    <w:p w14:paraId="09B851F1" w14:textId="77777777" w:rsidR="006B7897" w:rsidRPr="00491B73" w:rsidRDefault="006B7897" w:rsidP="006B7897">
      <w:pPr>
        <w:pStyle w:val="En-tte"/>
        <w:tabs>
          <w:tab w:val="clear" w:pos="4536"/>
          <w:tab w:val="clear" w:pos="9072"/>
        </w:tabs>
        <w:ind w:firstLine="708"/>
        <w:jc w:val="both"/>
        <w:rPr>
          <w:sz w:val="24"/>
          <w:szCs w:val="24"/>
        </w:rPr>
      </w:pPr>
      <w:r w:rsidRPr="00491B73">
        <w:rPr>
          <w:sz w:val="24"/>
          <w:szCs w:val="24"/>
        </w:rPr>
        <w:t xml:space="preserve">Pour la disposition des tables, ce sera une table de 4 avec une personne âgée et 3 enfants. </w:t>
      </w:r>
    </w:p>
    <w:p w14:paraId="7F2C491D" w14:textId="77777777" w:rsidR="006B7897" w:rsidRDefault="006B7897" w:rsidP="006B7897">
      <w:pPr>
        <w:pStyle w:val="En-tte"/>
        <w:tabs>
          <w:tab w:val="clear" w:pos="4536"/>
          <w:tab w:val="clear" w:pos="9072"/>
        </w:tabs>
        <w:ind w:firstLine="708"/>
        <w:rPr>
          <w:sz w:val="24"/>
          <w:szCs w:val="24"/>
        </w:rPr>
      </w:pPr>
    </w:p>
    <w:p w14:paraId="60FDD113" w14:textId="77777777" w:rsidR="006B7897" w:rsidRDefault="006B7897" w:rsidP="006B7897">
      <w:pPr>
        <w:pStyle w:val="En-tte"/>
        <w:tabs>
          <w:tab w:val="clear" w:pos="4536"/>
          <w:tab w:val="clear" w:pos="9072"/>
        </w:tabs>
        <w:ind w:firstLine="708"/>
        <w:rPr>
          <w:sz w:val="24"/>
          <w:szCs w:val="24"/>
        </w:rPr>
      </w:pPr>
      <w:r w:rsidRPr="005C06B3">
        <w:rPr>
          <w:b/>
          <w:sz w:val="24"/>
          <w:szCs w:val="24"/>
          <w:u w:val="single"/>
        </w:rPr>
        <w:t>Article 9</w:t>
      </w:r>
      <w:r>
        <w:rPr>
          <w:sz w:val="24"/>
          <w:szCs w:val="24"/>
        </w:rPr>
        <w:t xml:space="preserve"> : </w:t>
      </w:r>
      <w:r w:rsidRPr="005C06B3">
        <w:rPr>
          <w:b/>
          <w:sz w:val="24"/>
          <w:szCs w:val="24"/>
        </w:rPr>
        <w:t>Signature du règlement intérieur</w:t>
      </w:r>
      <w:r>
        <w:rPr>
          <w:sz w:val="24"/>
          <w:szCs w:val="24"/>
        </w:rPr>
        <w:t xml:space="preserve"> </w:t>
      </w:r>
    </w:p>
    <w:p w14:paraId="044AA358" w14:textId="77777777" w:rsidR="006B7897" w:rsidRDefault="006B7897" w:rsidP="006B7897">
      <w:pPr>
        <w:pStyle w:val="En-tte"/>
        <w:tabs>
          <w:tab w:val="clear" w:pos="4536"/>
          <w:tab w:val="clear" w:pos="9072"/>
        </w:tabs>
        <w:ind w:firstLine="708"/>
        <w:rPr>
          <w:sz w:val="24"/>
          <w:szCs w:val="24"/>
        </w:rPr>
      </w:pPr>
    </w:p>
    <w:p w14:paraId="3E69077D" w14:textId="77777777" w:rsidR="006B7897" w:rsidRDefault="006B7897" w:rsidP="006B7897">
      <w:pPr>
        <w:pStyle w:val="En-tte"/>
        <w:tabs>
          <w:tab w:val="clear" w:pos="4536"/>
          <w:tab w:val="clear" w:pos="9072"/>
        </w:tabs>
        <w:ind w:firstLine="708"/>
        <w:rPr>
          <w:sz w:val="24"/>
          <w:szCs w:val="24"/>
        </w:rPr>
      </w:pPr>
      <w:r>
        <w:rPr>
          <w:sz w:val="24"/>
          <w:szCs w:val="24"/>
        </w:rPr>
        <w:t>Les parents prendront connaissance du règlement intérieur qu’ils signeront, en portant la mention « lu et approuvé »</w:t>
      </w:r>
    </w:p>
    <w:p w14:paraId="5E5119CE" w14:textId="77777777" w:rsidR="009C6B5A" w:rsidRPr="006B7897" w:rsidRDefault="009C6B5A" w:rsidP="006B7897">
      <w:pPr>
        <w:pStyle w:val="En-tte"/>
        <w:tabs>
          <w:tab w:val="clear" w:pos="4536"/>
          <w:tab w:val="clear" w:pos="9072"/>
        </w:tabs>
        <w:rPr>
          <w:b/>
          <w:sz w:val="24"/>
          <w:szCs w:val="24"/>
        </w:rPr>
      </w:pPr>
      <w:r>
        <w:rPr>
          <w:sz w:val="24"/>
          <w:szCs w:val="24"/>
        </w:rPr>
        <w:t>-------------------------------------------------------------------------------------------</w:t>
      </w:r>
      <w:r w:rsidR="006B7897">
        <w:rPr>
          <w:sz w:val="24"/>
          <w:szCs w:val="24"/>
        </w:rPr>
        <w:t>----------------------------</w:t>
      </w:r>
      <w:r w:rsidRPr="005C06B3">
        <w:t>Coupon à détacher et à retourner en Mairie</w:t>
      </w:r>
      <w:r>
        <w:t xml:space="preserve"> avec la fiche d’inscription</w:t>
      </w:r>
    </w:p>
    <w:p w14:paraId="6857D40B" w14:textId="77777777" w:rsidR="009C6B5A" w:rsidRDefault="009C6B5A" w:rsidP="009C6B5A">
      <w:pPr>
        <w:pStyle w:val="En-tte"/>
        <w:tabs>
          <w:tab w:val="clear" w:pos="4536"/>
          <w:tab w:val="clear" w:pos="9072"/>
        </w:tabs>
        <w:ind w:firstLine="708"/>
        <w:rPr>
          <w:sz w:val="24"/>
          <w:szCs w:val="24"/>
        </w:rPr>
      </w:pPr>
    </w:p>
    <w:p w14:paraId="0C6E8C88" w14:textId="77777777" w:rsidR="009C6B5A" w:rsidRPr="005C06B3" w:rsidRDefault="009C6B5A" w:rsidP="009C6B5A">
      <w:pPr>
        <w:pStyle w:val="En-tte"/>
        <w:tabs>
          <w:tab w:val="clear" w:pos="4536"/>
          <w:tab w:val="clear" w:pos="9072"/>
        </w:tabs>
        <w:ind w:firstLine="708"/>
        <w:jc w:val="center"/>
        <w:rPr>
          <w:b/>
          <w:sz w:val="36"/>
          <w:szCs w:val="36"/>
          <w:u w:val="single"/>
        </w:rPr>
      </w:pPr>
      <w:r w:rsidRPr="005C06B3">
        <w:rPr>
          <w:b/>
          <w:sz w:val="36"/>
          <w:szCs w:val="36"/>
          <w:u w:val="single"/>
        </w:rPr>
        <w:t>MAIRIE DE GUARBECQUE</w:t>
      </w:r>
    </w:p>
    <w:p w14:paraId="0811EB6A" w14:textId="77777777" w:rsidR="009C6B5A" w:rsidRDefault="009C6B5A" w:rsidP="009C6B5A">
      <w:pPr>
        <w:pStyle w:val="En-tte"/>
        <w:tabs>
          <w:tab w:val="clear" w:pos="4536"/>
          <w:tab w:val="clear" w:pos="9072"/>
        </w:tabs>
        <w:ind w:firstLine="708"/>
        <w:rPr>
          <w:sz w:val="24"/>
          <w:szCs w:val="24"/>
        </w:rPr>
      </w:pPr>
    </w:p>
    <w:p w14:paraId="32810937" w14:textId="77777777" w:rsidR="009C6B5A" w:rsidRDefault="009C6B5A" w:rsidP="009C6B5A">
      <w:pPr>
        <w:pStyle w:val="En-tte"/>
        <w:tabs>
          <w:tab w:val="clear" w:pos="4536"/>
          <w:tab w:val="clear" w:pos="9072"/>
        </w:tabs>
        <w:ind w:firstLine="708"/>
        <w:rPr>
          <w:sz w:val="24"/>
          <w:szCs w:val="24"/>
        </w:rPr>
      </w:pPr>
    </w:p>
    <w:p w14:paraId="1B4B564E" w14:textId="77777777" w:rsidR="009C6B5A" w:rsidRPr="005C06B3" w:rsidRDefault="009C6B5A" w:rsidP="009C6B5A">
      <w:pPr>
        <w:pStyle w:val="En-tte"/>
        <w:tabs>
          <w:tab w:val="clear" w:pos="4536"/>
          <w:tab w:val="clear" w:pos="9072"/>
        </w:tabs>
        <w:ind w:firstLine="708"/>
        <w:rPr>
          <w:sz w:val="22"/>
          <w:szCs w:val="22"/>
        </w:rPr>
      </w:pPr>
      <w:r w:rsidRPr="005C06B3">
        <w:rPr>
          <w:sz w:val="22"/>
          <w:szCs w:val="22"/>
        </w:rPr>
        <w:t>Je soussigné(e) M. – Mme – Melle ____________________________________________________</w:t>
      </w:r>
      <w:r>
        <w:rPr>
          <w:sz w:val="22"/>
          <w:szCs w:val="22"/>
        </w:rPr>
        <w:t>__________</w:t>
      </w:r>
    </w:p>
    <w:p w14:paraId="343AA137" w14:textId="77777777" w:rsidR="009C6B5A" w:rsidRPr="005C06B3" w:rsidRDefault="009C6B5A" w:rsidP="009C6B5A">
      <w:pPr>
        <w:pStyle w:val="En-tte"/>
        <w:tabs>
          <w:tab w:val="clear" w:pos="4536"/>
          <w:tab w:val="clear" w:pos="9072"/>
        </w:tabs>
        <w:ind w:firstLine="708"/>
        <w:rPr>
          <w:sz w:val="22"/>
          <w:szCs w:val="22"/>
        </w:rPr>
      </w:pPr>
    </w:p>
    <w:p w14:paraId="48477B45" w14:textId="77777777" w:rsidR="009C6B5A" w:rsidRPr="005C06B3" w:rsidRDefault="009C6B5A" w:rsidP="009C6B5A">
      <w:pPr>
        <w:pStyle w:val="En-tte"/>
        <w:tabs>
          <w:tab w:val="clear" w:pos="4536"/>
          <w:tab w:val="clear" w:pos="9072"/>
        </w:tabs>
        <w:ind w:firstLine="708"/>
        <w:rPr>
          <w:sz w:val="22"/>
          <w:szCs w:val="22"/>
        </w:rPr>
      </w:pPr>
      <w:r w:rsidRPr="005C06B3">
        <w:rPr>
          <w:sz w:val="22"/>
          <w:szCs w:val="22"/>
        </w:rPr>
        <w:t>Atteste avoir pris connaissance du règlement de la restauration scolaire concernant l’enfant suivant :</w:t>
      </w:r>
    </w:p>
    <w:p w14:paraId="7950DA0F" w14:textId="77777777" w:rsidR="009C6B5A" w:rsidRPr="005C06B3" w:rsidRDefault="009C6B5A" w:rsidP="009C6B5A">
      <w:pPr>
        <w:pStyle w:val="En-tte"/>
        <w:tabs>
          <w:tab w:val="clear" w:pos="4536"/>
          <w:tab w:val="clear" w:pos="9072"/>
        </w:tabs>
        <w:ind w:firstLine="708"/>
        <w:rPr>
          <w:sz w:val="22"/>
          <w:szCs w:val="22"/>
        </w:rPr>
      </w:pPr>
    </w:p>
    <w:p w14:paraId="2DCA630B" w14:textId="77777777" w:rsidR="009C6B5A" w:rsidRPr="005C06B3" w:rsidRDefault="009C6B5A" w:rsidP="009C6B5A">
      <w:pPr>
        <w:pStyle w:val="En-tte"/>
        <w:tabs>
          <w:tab w:val="clear" w:pos="4536"/>
          <w:tab w:val="clear" w:pos="9072"/>
        </w:tabs>
        <w:ind w:firstLine="708"/>
        <w:rPr>
          <w:sz w:val="22"/>
          <w:szCs w:val="22"/>
        </w:rPr>
      </w:pPr>
      <w:r w:rsidRPr="005C06B3">
        <w:rPr>
          <w:b/>
          <w:sz w:val="22"/>
          <w:szCs w:val="22"/>
          <w:u w:val="single"/>
        </w:rPr>
        <w:t>NOM</w:t>
      </w:r>
      <w:r w:rsidRPr="005C06B3">
        <w:rPr>
          <w:sz w:val="22"/>
          <w:szCs w:val="22"/>
        </w:rPr>
        <w:t> : ______</w:t>
      </w:r>
      <w:r>
        <w:rPr>
          <w:sz w:val="22"/>
          <w:szCs w:val="22"/>
        </w:rPr>
        <w:t xml:space="preserve">_______________________________       </w:t>
      </w:r>
      <w:r w:rsidRPr="00AA3484">
        <w:rPr>
          <w:b/>
          <w:sz w:val="22"/>
          <w:szCs w:val="22"/>
          <w:u w:val="single"/>
        </w:rPr>
        <w:t>PRENOM</w:t>
      </w:r>
      <w:r w:rsidRPr="005C06B3">
        <w:rPr>
          <w:sz w:val="22"/>
          <w:szCs w:val="22"/>
        </w:rPr>
        <w:t> : _________________________________</w:t>
      </w:r>
    </w:p>
    <w:p w14:paraId="48465E8F" w14:textId="77777777" w:rsidR="009C6B5A" w:rsidRPr="005C06B3" w:rsidRDefault="009C6B5A" w:rsidP="009C6B5A">
      <w:pPr>
        <w:pStyle w:val="En-tte"/>
        <w:tabs>
          <w:tab w:val="clear" w:pos="4536"/>
          <w:tab w:val="clear" w:pos="9072"/>
        </w:tabs>
        <w:ind w:firstLine="708"/>
        <w:rPr>
          <w:sz w:val="22"/>
          <w:szCs w:val="22"/>
        </w:rPr>
      </w:pPr>
    </w:p>
    <w:p w14:paraId="4EA66B51" w14:textId="77777777" w:rsidR="009C6B5A" w:rsidRPr="005C06B3" w:rsidRDefault="009C6B5A" w:rsidP="009C6B5A">
      <w:pPr>
        <w:pStyle w:val="En-tte"/>
        <w:tabs>
          <w:tab w:val="clear" w:pos="4536"/>
          <w:tab w:val="clear" w:pos="9072"/>
        </w:tabs>
        <w:ind w:firstLine="708"/>
        <w:rPr>
          <w:sz w:val="22"/>
          <w:szCs w:val="22"/>
        </w:rPr>
      </w:pPr>
      <w:r w:rsidRPr="005C06B3">
        <w:rPr>
          <w:b/>
          <w:sz w:val="22"/>
          <w:szCs w:val="22"/>
          <w:u w:val="single"/>
        </w:rPr>
        <w:t>CLASSE </w:t>
      </w:r>
      <w:r w:rsidRPr="005C06B3">
        <w:rPr>
          <w:sz w:val="22"/>
          <w:szCs w:val="22"/>
        </w:rPr>
        <w:t>: _______________________________________________________________________</w:t>
      </w:r>
      <w:r>
        <w:rPr>
          <w:sz w:val="22"/>
          <w:szCs w:val="22"/>
        </w:rPr>
        <w:t>__________</w:t>
      </w:r>
    </w:p>
    <w:p w14:paraId="616FD452" w14:textId="77777777" w:rsidR="009C6B5A" w:rsidRPr="005C06B3" w:rsidRDefault="009C6B5A" w:rsidP="009C6B5A">
      <w:pPr>
        <w:pStyle w:val="En-tte"/>
        <w:tabs>
          <w:tab w:val="clear" w:pos="4536"/>
          <w:tab w:val="clear" w:pos="9072"/>
        </w:tabs>
        <w:ind w:firstLine="708"/>
        <w:rPr>
          <w:sz w:val="22"/>
          <w:szCs w:val="22"/>
        </w:rPr>
      </w:pPr>
    </w:p>
    <w:p w14:paraId="1A313C16" w14:textId="77777777" w:rsidR="009C6B5A" w:rsidRPr="005C06B3" w:rsidRDefault="009C6B5A" w:rsidP="009C6B5A">
      <w:pPr>
        <w:pStyle w:val="En-tte"/>
        <w:tabs>
          <w:tab w:val="clear" w:pos="4536"/>
          <w:tab w:val="clear" w:pos="9072"/>
        </w:tabs>
        <w:ind w:left="3969" w:firstLine="708"/>
        <w:jc w:val="center"/>
        <w:rPr>
          <w:b/>
          <w:sz w:val="22"/>
          <w:szCs w:val="22"/>
        </w:rPr>
      </w:pPr>
      <w:r w:rsidRPr="005C06B3">
        <w:rPr>
          <w:b/>
          <w:sz w:val="22"/>
          <w:szCs w:val="22"/>
        </w:rPr>
        <w:t>Fait à GUARBECQUE, ________________________</w:t>
      </w:r>
      <w:r>
        <w:rPr>
          <w:b/>
          <w:sz w:val="22"/>
          <w:szCs w:val="22"/>
        </w:rPr>
        <w:t>______</w:t>
      </w:r>
    </w:p>
    <w:p w14:paraId="6DDAD9DA" w14:textId="77777777" w:rsidR="009C6B5A" w:rsidRPr="005C06B3" w:rsidRDefault="009C6B5A" w:rsidP="009C6B5A">
      <w:pPr>
        <w:pStyle w:val="En-tte"/>
        <w:tabs>
          <w:tab w:val="clear" w:pos="4536"/>
          <w:tab w:val="clear" w:pos="9072"/>
        </w:tabs>
        <w:ind w:left="3969" w:firstLine="708"/>
        <w:jc w:val="center"/>
        <w:rPr>
          <w:b/>
        </w:rPr>
      </w:pPr>
      <w:r>
        <w:rPr>
          <w:b/>
        </w:rPr>
        <w:t>Lu et approuvé</w:t>
      </w:r>
    </w:p>
    <w:p w14:paraId="1802EE3E" w14:textId="26F59CB9" w:rsidR="00FE6915" w:rsidRPr="00825DC3" w:rsidRDefault="009C6B5A" w:rsidP="005B3F5F">
      <w:pPr>
        <w:pStyle w:val="En-tte"/>
        <w:tabs>
          <w:tab w:val="clear" w:pos="4536"/>
          <w:tab w:val="clear" w:pos="9072"/>
        </w:tabs>
        <w:ind w:left="3969" w:firstLine="708"/>
        <w:jc w:val="center"/>
      </w:pPr>
      <w:r w:rsidRPr="005C06B3">
        <w:rPr>
          <w:b/>
        </w:rPr>
        <w:t>(Signature des parents ou du responsable légal)</w:t>
      </w:r>
    </w:p>
    <w:sectPr w:rsidR="00FE6915" w:rsidRPr="00825DC3" w:rsidSect="00BC35AE">
      <w:type w:val="continuous"/>
      <w:pgSz w:w="11907" w:h="16840"/>
      <w:pgMar w:top="980" w:right="1020" w:bottom="840" w:left="1300" w:header="754" w:footer="64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tura Md BT">
    <w:altName w:val="Lucida Sans Unicode"/>
    <w:charset w:val="00"/>
    <w:family w:val="swiss"/>
    <w:pitch w:val="variable"/>
    <w:sig w:usb0="00000001"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Segoe UI Semilight"/>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Futura Bk BT">
    <w:altName w:val="Microsoft YaHei Light"/>
    <w:charset w:val="00"/>
    <w:family w:val="swiss"/>
    <w:pitch w:val="variable"/>
    <w:sig w:usb0="00000001" w:usb1="1000204A"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Futura Hv BT">
    <w:altName w:val="Segoe UI Semibold"/>
    <w:charset w:val="00"/>
    <w:family w:val="swiss"/>
    <w:pitch w:val="variable"/>
    <w:sig w:usb0="00000001" w:usb1="1000204A" w:usb2="00000000" w:usb3="00000000" w:csb0="00000011" w:csb1="00000000"/>
  </w:font>
  <w:font w:name="Futura BdCn BT">
    <w:altName w:val="Franklin Gothic Demi Cond"/>
    <w:charset w:val="00"/>
    <w:family w:val="swiss"/>
    <w:pitch w:val="variable"/>
    <w:sig w:usb0="00000001" w:usb1="00000000" w:usb2="00000000" w:usb3="00000000" w:csb0="0000001B" w:csb1="00000000"/>
  </w:font>
  <w:font w:name="Futura Hv">
    <w:altName w:val="Segoe UI Semibold"/>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84"/>
      </w:pPr>
      <w:rPr>
        <w:rFonts w:ascii="Futura Md BT" w:hAnsi="Futura Md BT" w:cs="Futura Md BT"/>
        <w:b w:val="0"/>
        <w:bCs w:val="0"/>
        <w:color w:val="231F20"/>
        <w:w w:val="9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237"/>
      </w:pPr>
      <w:rPr>
        <w:rFonts w:ascii="Meiryo" w:eastAsia="Meiryo"/>
        <w:b w:val="0"/>
        <w:color w:val="231F20"/>
        <w:w w:val="85"/>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237"/>
      </w:pPr>
      <w:rPr>
        <w:rFonts w:ascii="Meiryo" w:eastAsia="Meiryo"/>
        <w:b w:val="0"/>
        <w:color w:val="231F20"/>
        <w:w w:val="85"/>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7A572379"/>
    <w:multiLevelType w:val="hybridMultilevel"/>
    <w:tmpl w:val="CCE03B3A"/>
    <w:lvl w:ilvl="0" w:tplc="1110E1FA">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C3"/>
    <w:rsid w:val="000A6079"/>
    <w:rsid w:val="000F4F98"/>
    <w:rsid w:val="002820EB"/>
    <w:rsid w:val="002B3BF8"/>
    <w:rsid w:val="00302B98"/>
    <w:rsid w:val="0030481E"/>
    <w:rsid w:val="00335FAF"/>
    <w:rsid w:val="003B7B99"/>
    <w:rsid w:val="003E2EED"/>
    <w:rsid w:val="00487807"/>
    <w:rsid w:val="0054469F"/>
    <w:rsid w:val="005A1A6E"/>
    <w:rsid w:val="005B3F5F"/>
    <w:rsid w:val="005C17AC"/>
    <w:rsid w:val="006B7897"/>
    <w:rsid w:val="006C2E7D"/>
    <w:rsid w:val="007415E3"/>
    <w:rsid w:val="00825DC3"/>
    <w:rsid w:val="008536DE"/>
    <w:rsid w:val="008C4CE5"/>
    <w:rsid w:val="0090022B"/>
    <w:rsid w:val="00937800"/>
    <w:rsid w:val="009920EF"/>
    <w:rsid w:val="009C6B5A"/>
    <w:rsid w:val="00A07A9A"/>
    <w:rsid w:val="00A23B77"/>
    <w:rsid w:val="00BC35AE"/>
    <w:rsid w:val="00CB64E4"/>
    <w:rsid w:val="00D95750"/>
    <w:rsid w:val="00EC2B61"/>
    <w:rsid w:val="00EF5650"/>
    <w:rsid w:val="00FE69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B3AD"/>
  <w15:chartTrackingRefBased/>
  <w15:docId w15:val="{9D5D269F-EF4C-48CA-8DCC-736C31F7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5DC3"/>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1"/>
    <w:qFormat/>
    <w:rsid w:val="008536DE"/>
    <w:pPr>
      <w:outlineLvl w:val="0"/>
    </w:pPr>
    <w:rPr>
      <w:rFonts w:ascii="Futura Md BT" w:hAnsi="Futura Md BT" w:cs="Futura Md BT"/>
      <w:b/>
      <w:bCs/>
      <w:sz w:val="56"/>
      <w:szCs w:val="56"/>
    </w:rPr>
  </w:style>
  <w:style w:type="paragraph" w:styleId="Titre2">
    <w:name w:val="heading 2"/>
    <w:basedOn w:val="Normal"/>
    <w:next w:val="Normal"/>
    <w:link w:val="Titre2Car"/>
    <w:uiPriority w:val="1"/>
    <w:qFormat/>
    <w:rsid w:val="00825DC3"/>
    <w:pPr>
      <w:ind w:left="335"/>
      <w:outlineLvl w:val="1"/>
    </w:pPr>
    <w:rPr>
      <w:rFonts w:ascii="Futura Md BT" w:hAnsi="Futura Md BT" w:cs="Futura Md BT"/>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5DC3"/>
    <w:rPr>
      <w:rFonts w:ascii="Futura Md BT" w:eastAsiaTheme="minorEastAsia" w:hAnsi="Futura Md BT" w:cs="Futura Md BT"/>
      <w:b/>
      <w:bCs/>
      <w:sz w:val="24"/>
      <w:szCs w:val="24"/>
      <w:lang w:eastAsia="fr-FR"/>
    </w:rPr>
  </w:style>
  <w:style w:type="paragraph" w:styleId="Corpsdetexte">
    <w:name w:val="Body Text"/>
    <w:basedOn w:val="Normal"/>
    <w:link w:val="CorpsdetexteCar"/>
    <w:uiPriority w:val="1"/>
    <w:qFormat/>
    <w:rsid w:val="00825DC3"/>
    <w:pPr>
      <w:ind w:left="198"/>
    </w:pPr>
    <w:rPr>
      <w:rFonts w:ascii="Futura Lt BT" w:hAnsi="Futura Lt BT" w:cs="Futura Lt BT"/>
      <w:sz w:val="20"/>
      <w:szCs w:val="20"/>
    </w:rPr>
  </w:style>
  <w:style w:type="character" w:customStyle="1" w:styleId="CorpsdetexteCar">
    <w:name w:val="Corps de texte Car"/>
    <w:basedOn w:val="Policepardfaut"/>
    <w:link w:val="Corpsdetexte"/>
    <w:uiPriority w:val="99"/>
    <w:rsid w:val="00825DC3"/>
    <w:rPr>
      <w:rFonts w:ascii="Futura Lt BT" w:eastAsiaTheme="minorEastAsia" w:hAnsi="Futura Lt BT" w:cs="Futura Lt BT"/>
      <w:sz w:val="20"/>
      <w:szCs w:val="20"/>
      <w:lang w:eastAsia="fr-FR"/>
    </w:rPr>
  </w:style>
  <w:style w:type="paragraph" w:styleId="Textedebulles">
    <w:name w:val="Balloon Text"/>
    <w:basedOn w:val="Normal"/>
    <w:link w:val="TextedebullesCar"/>
    <w:uiPriority w:val="99"/>
    <w:unhideWhenUsed/>
    <w:rsid w:val="005C17AC"/>
    <w:rPr>
      <w:rFonts w:ascii="Segoe UI" w:hAnsi="Segoe UI" w:cs="Segoe UI"/>
      <w:sz w:val="18"/>
      <w:szCs w:val="18"/>
    </w:rPr>
  </w:style>
  <w:style w:type="character" w:customStyle="1" w:styleId="TextedebullesCar">
    <w:name w:val="Texte de bulles Car"/>
    <w:basedOn w:val="Policepardfaut"/>
    <w:link w:val="Textedebulles"/>
    <w:uiPriority w:val="99"/>
    <w:rsid w:val="005C17AC"/>
    <w:rPr>
      <w:rFonts w:ascii="Segoe UI" w:eastAsiaTheme="minorEastAsia" w:hAnsi="Segoe UI" w:cs="Segoe UI"/>
      <w:sz w:val="18"/>
      <w:szCs w:val="18"/>
      <w:lang w:eastAsia="fr-FR"/>
    </w:rPr>
  </w:style>
  <w:style w:type="paragraph" w:styleId="Paragraphedeliste">
    <w:name w:val="List Paragraph"/>
    <w:basedOn w:val="Normal"/>
    <w:uiPriority w:val="1"/>
    <w:qFormat/>
    <w:rsid w:val="0054469F"/>
    <w:pPr>
      <w:ind w:left="720"/>
      <w:contextualSpacing/>
    </w:pPr>
  </w:style>
  <w:style w:type="character" w:customStyle="1" w:styleId="Titre1Car">
    <w:name w:val="Titre 1 Car"/>
    <w:basedOn w:val="Policepardfaut"/>
    <w:link w:val="Titre1"/>
    <w:uiPriority w:val="1"/>
    <w:rsid w:val="008536DE"/>
    <w:rPr>
      <w:rFonts w:ascii="Futura Md BT" w:eastAsiaTheme="minorEastAsia" w:hAnsi="Futura Md BT" w:cs="Futura Md BT"/>
      <w:b/>
      <w:bCs/>
      <w:sz w:val="56"/>
      <w:szCs w:val="56"/>
      <w:lang w:eastAsia="fr-FR"/>
    </w:rPr>
  </w:style>
  <w:style w:type="paragraph" w:customStyle="1" w:styleId="TableParagraph">
    <w:name w:val="Table Paragraph"/>
    <w:basedOn w:val="Normal"/>
    <w:uiPriority w:val="1"/>
    <w:qFormat/>
    <w:rsid w:val="008536DE"/>
  </w:style>
  <w:style w:type="paragraph" w:styleId="En-tte">
    <w:name w:val="header"/>
    <w:basedOn w:val="Normal"/>
    <w:link w:val="En-tteCar"/>
    <w:rsid w:val="009C6B5A"/>
    <w:pPr>
      <w:widowControl/>
      <w:tabs>
        <w:tab w:val="center" w:pos="4536"/>
        <w:tab w:val="right" w:pos="9072"/>
      </w:tabs>
      <w:autoSpaceDE/>
      <w:autoSpaceDN/>
      <w:adjustRightInd/>
    </w:pPr>
    <w:rPr>
      <w:rFonts w:eastAsia="Times New Roman"/>
      <w:sz w:val="20"/>
      <w:szCs w:val="20"/>
    </w:rPr>
  </w:style>
  <w:style w:type="character" w:customStyle="1" w:styleId="En-tteCar">
    <w:name w:val="En-tête Car"/>
    <w:basedOn w:val="Policepardfaut"/>
    <w:link w:val="En-tte"/>
    <w:rsid w:val="009C6B5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093D-E23C-4C82-8E8C-57F666B1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2016</Words>
  <Characters>11094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VANCAEYZEELE Benedicte</dc:creator>
  <cp:keywords/>
  <dc:description/>
  <cp:lastModifiedBy>Emmanuelle BAREZ</cp:lastModifiedBy>
  <cp:revision>6</cp:revision>
  <cp:lastPrinted>2020-05-26T12:47:00Z</cp:lastPrinted>
  <dcterms:created xsi:type="dcterms:W3CDTF">2020-05-12T15:12:00Z</dcterms:created>
  <dcterms:modified xsi:type="dcterms:W3CDTF">2020-05-26T13:45:00Z</dcterms:modified>
</cp:coreProperties>
</file>